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DE" w:rsidRPr="00A00163" w:rsidRDefault="007C6B5B" w:rsidP="00AE26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</w:t>
      </w:r>
      <w:bookmarkStart w:id="0" w:name="_GoBack"/>
      <w:bookmarkEnd w:id="0"/>
      <w:r w:rsidR="00AE26DE" w:rsidRPr="00A00163">
        <w:rPr>
          <w:rFonts w:asciiTheme="minorHAnsi" w:hAnsiTheme="minorHAnsi" w:cstheme="minorHAnsi"/>
          <w:b/>
        </w:rPr>
        <w:t>AC SIMILE ALLEGATO A</w:t>
      </w:r>
      <w:r w:rsidR="00AE26DE" w:rsidRPr="00A00163">
        <w:rPr>
          <w:rFonts w:asciiTheme="minorHAnsi" w:hAnsiTheme="minorHAnsi" w:cstheme="minorHAnsi"/>
        </w:rPr>
        <w:t xml:space="preserve"> - Schema esemplificativo di domanda da produrre in carta semplice</w:t>
      </w:r>
    </w:p>
    <w:p w:rsidR="00AE26DE" w:rsidRPr="00A00163" w:rsidRDefault="00AE26DE" w:rsidP="00AE26DE">
      <w:pPr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Al Direttore Generale dell’Azienda Ospedaliera dei Colli </w:t>
      </w:r>
    </w:p>
    <w:p w:rsidR="00AE26DE" w:rsidRPr="00A00163" w:rsidRDefault="00AE26DE" w:rsidP="00A00163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Via Leonardo Bianchi  </w:t>
      </w:r>
    </w:p>
    <w:p w:rsidR="00AE26DE" w:rsidRPr="00A00163" w:rsidRDefault="00AE26DE" w:rsidP="00A00163">
      <w:pPr>
        <w:spacing w:after="0" w:line="240" w:lineRule="auto"/>
        <w:jc w:val="right"/>
        <w:rPr>
          <w:rFonts w:asciiTheme="minorHAnsi" w:hAnsiTheme="minorHAnsi" w:cstheme="minorHAnsi"/>
        </w:rPr>
      </w:pPr>
      <w:proofErr w:type="gramStart"/>
      <w:r w:rsidRPr="00A00163">
        <w:rPr>
          <w:rFonts w:asciiTheme="minorHAnsi" w:hAnsiTheme="minorHAnsi" w:cstheme="minorHAnsi"/>
        </w:rPr>
        <w:t>80131  Napoli</w:t>
      </w:r>
      <w:proofErr w:type="gramEnd"/>
      <w:r w:rsidRPr="00A00163">
        <w:rPr>
          <w:rFonts w:asciiTheme="minorHAnsi" w:hAnsiTheme="minorHAnsi" w:cstheme="minorHAnsi"/>
        </w:rPr>
        <w:t xml:space="preserve"> 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Il/la sottoscritto/a _______________, nato a ______________, il _______________, C.F. __________________________</w:t>
      </w:r>
    </w:p>
    <w:p w:rsidR="00AE26DE" w:rsidRPr="00A00163" w:rsidRDefault="00AE26DE" w:rsidP="00A0016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chiede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di essere ammesso all’Avviso di Selezione Pubblica, per titoli e colloquio, per il conferimento dell’incarico di Direzione della Struttura Complessa di _________________, pubblicato, per estratto, sulla Gazzetta Ufficiale Repubblica Italiana  – IV Serie Speciale Concorsi ed Esami, n. ______ del ___________ il cui bando è stato integralmente pubblicato sul BURC n. ____ del _______________ e sul sito aziendale </w:t>
      </w:r>
      <w:hyperlink r:id="rId8" w:history="1">
        <w:r w:rsidRPr="00A00163">
          <w:rPr>
            <w:rStyle w:val="Collegamentoipertestuale"/>
            <w:rFonts w:asciiTheme="minorHAnsi" w:hAnsiTheme="minorHAnsi" w:cstheme="minorHAnsi"/>
          </w:rPr>
          <w:t>www.ospedalideicolli.it</w:t>
        </w:r>
      </w:hyperlink>
      <w:r w:rsidRPr="00A00163">
        <w:rPr>
          <w:rFonts w:asciiTheme="minorHAnsi" w:hAnsiTheme="minorHAnsi" w:cstheme="minorHAnsi"/>
        </w:rPr>
        <w:t xml:space="preserve"> sez. Concorsi.   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 DPR 445/2000, dichiara sotto la propria responsabilità:</w:t>
      </w:r>
    </w:p>
    <w:p w:rsidR="00AE26DE" w:rsidRPr="00A00163" w:rsidRDefault="00AE26DE" w:rsidP="00A00163">
      <w:pPr>
        <w:widowControl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di essere nato il ……………</w:t>
      </w:r>
      <w:proofErr w:type="gramStart"/>
      <w:r w:rsidRPr="00A00163">
        <w:rPr>
          <w:rFonts w:asciiTheme="minorHAnsi" w:hAnsiTheme="minorHAnsi" w:cstheme="minorHAnsi"/>
        </w:rPr>
        <w:t>…..</w:t>
      </w:r>
      <w:proofErr w:type="gramEnd"/>
      <w:r w:rsidRPr="00A00163">
        <w:rPr>
          <w:rFonts w:asciiTheme="minorHAnsi" w:hAnsiTheme="minorHAnsi" w:cstheme="minorHAnsi"/>
        </w:rPr>
        <w:t>a………………. …...e di essere residente in …………………… (…), alla Via ……………………</w:t>
      </w:r>
      <w:proofErr w:type="gramStart"/>
      <w:r w:rsidRPr="00A00163">
        <w:rPr>
          <w:rFonts w:asciiTheme="minorHAnsi" w:hAnsiTheme="minorHAnsi" w:cstheme="minorHAnsi"/>
        </w:rPr>
        <w:t>…..</w:t>
      </w:r>
      <w:proofErr w:type="gramEnd"/>
      <w:r w:rsidRPr="00A00163">
        <w:rPr>
          <w:rFonts w:asciiTheme="minorHAnsi" w:hAnsiTheme="minorHAnsi" w:cstheme="minorHAnsi"/>
        </w:rPr>
        <w:t>, …..CAP…………. Recapiti telefonici…………………………………….;</w:t>
      </w:r>
    </w:p>
    <w:p w:rsidR="00AE26DE" w:rsidRPr="00A00163" w:rsidRDefault="00AE26DE" w:rsidP="00A00163">
      <w:pPr>
        <w:widowControl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di essere cittadino/a italiano/a (o ……………</w:t>
      </w:r>
      <w:proofErr w:type="gramStart"/>
      <w:r w:rsidRPr="00A00163">
        <w:rPr>
          <w:rFonts w:asciiTheme="minorHAnsi" w:hAnsiTheme="minorHAnsi" w:cstheme="minorHAnsi"/>
        </w:rPr>
        <w:t>…..</w:t>
      </w:r>
      <w:proofErr w:type="gramEnd"/>
      <w:r w:rsidRPr="00A00163">
        <w:rPr>
          <w:rFonts w:asciiTheme="minorHAnsi" w:hAnsiTheme="minorHAnsi" w:cstheme="minorHAnsi"/>
        </w:rPr>
        <w:t xml:space="preserve">specificare in caso di equivalenza); </w:t>
      </w:r>
    </w:p>
    <w:p w:rsidR="00AE26DE" w:rsidRPr="00A00163" w:rsidRDefault="00AE26DE" w:rsidP="00A00163">
      <w:pPr>
        <w:widowControl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di essere iscritto/a nelle liste elettorali del Comune di ……………</w:t>
      </w:r>
      <w:proofErr w:type="gramStart"/>
      <w:r w:rsidRPr="00A00163">
        <w:rPr>
          <w:rFonts w:asciiTheme="minorHAnsi" w:hAnsiTheme="minorHAnsi" w:cstheme="minorHAnsi"/>
        </w:rPr>
        <w:t>…(</w:t>
      </w:r>
      <w:proofErr w:type="gramEnd"/>
      <w:r w:rsidRPr="00A00163">
        <w:rPr>
          <w:rFonts w:asciiTheme="minorHAnsi" w:hAnsiTheme="minorHAnsi" w:cstheme="minorHAnsi"/>
        </w:rPr>
        <w:t>in caso di non iscrizione o                       cancellazione indicare i motivi);</w:t>
      </w:r>
    </w:p>
    <w:p w:rsidR="00AE26DE" w:rsidRPr="00A00163" w:rsidRDefault="00AE26DE" w:rsidP="00A00163">
      <w:pPr>
        <w:widowControl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di non aver riportato condanne penali e di non avere procedimenti penali in corso (in caso     contrario dichiarare le condanne riportate o i procedimenti penali in corso);</w:t>
      </w:r>
    </w:p>
    <w:p w:rsidR="00AE26DE" w:rsidRPr="00A00163" w:rsidRDefault="00AE26DE" w:rsidP="00A00163">
      <w:pPr>
        <w:widowControl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di essere in possesso dell’idoneità fisica all’impiego;</w:t>
      </w:r>
    </w:p>
    <w:p w:rsidR="00AE26DE" w:rsidRPr="00A00163" w:rsidRDefault="00AE26DE" w:rsidP="00A00163">
      <w:pPr>
        <w:widowControl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di essere in possesso di Laurea in………</w:t>
      </w:r>
      <w:proofErr w:type="gramStart"/>
      <w:r w:rsidRPr="00A00163">
        <w:rPr>
          <w:rFonts w:asciiTheme="minorHAnsi" w:hAnsiTheme="minorHAnsi" w:cstheme="minorHAnsi"/>
        </w:rPr>
        <w:t>…..</w:t>
      </w:r>
      <w:proofErr w:type="gramEnd"/>
      <w:r w:rsidRPr="00A00163">
        <w:rPr>
          <w:rFonts w:asciiTheme="minorHAnsi" w:hAnsiTheme="minorHAnsi" w:cstheme="minorHAnsi"/>
        </w:rPr>
        <w:t>conseguita il……….presso Università…..............;</w:t>
      </w:r>
    </w:p>
    <w:p w:rsidR="00AE26DE" w:rsidRPr="00A00163" w:rsidRDefault="00AE26DE" w:rsidP="00A00163">
      <w:pPr>
        <w:widowControl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di aver ottenuto l’abilitazione alla professione di…….…. …….il………presso……………………;</w:t>
      </w:r>
    </w:p>
    <w:p w:rsidR="00AE26DE" w:rsidRPr="00A00163" w:rsidRDefault="00AE26DE" w:rsidP="00A00163">
      <w:pPr>
        <w:widowControl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di essere in possesso di Specializzazione in……………………………………....... </w:t>
      </w:r>
      <w:proofErr w:type="gramStart"/>
      <w:r w:rsidRPr="00A00163">
        <w:rPr>
          <w:rFonts w:asciiTheme="minorHAnsi" w:hAnsiTheme="minorHAnsi" w:cstheme="minorHAnsi"/>
        </w:rPr>
        <w:t>conseguita  il</w:t>
      </w:r>
      <w:proofErr w:type="gramEnd"/>
      <w:r w:rsidRPr="00A00163">
        <w:rPr>
          <w:rFonts w:asciiTheme="minorHAnsi" w:hAnsiTheme="minorHAnsi" w:cstheme="minorHAnsi"/>
        </w:rPr>
        <w:t xml:space="preserve"> :…………….presso Università…………………………………………….;</w:t>
      </w:r>
    </w:p>
    <w:p w:rsidR="00AE26DE" w:rsidRDefault="00AE26DE" w:rsidP="00A00163">
      <w:pPr>
        <w:widowControl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di essere iscritto/a all’Albo professionale dei……..............…………………</w:t>
      </w:r>
      <w:proofErr w:type="gramStart"/>
      <w:r w:rsidRPr="00A00163">
        <w:rPr>
          <w:rFonts w:asciiTheme="minorHAnsi" w:hAnsiTheme="minorHAnsi" w:cstheme="minorHAnsi"/>
        </w:rPr>
        <w:t>….della</w:t>
      </w:r>
      <w:proofErr w:type="gramEnd"/>
      <w:r w:rsidRPr="00A00163">
        <w:rPr>
          <w:rFonts w:asciiTheme="minorHAnsi" w:hAnsiTheme="minorHAnsi" w:cstheme="minorHAnsi"/>
        </w:rPr>
        <w:t xml:space="preserve"> Provincia di   ……………………….al  numero……………….dal……………………;</w:t>
      </w:r>
    </w:p>
    <w:p w:rsidR="00BC580A" w:rsidRPr="00A00163" w:rsidRDefault="00BC580A" w:rsidP="00A00163">
      <w:pPr>
        <w:widowControl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di essere iscritto</w:t>
      </w:r>
      <w:r w:rsidRPr="00BC580A">
        <w:t xml:space="preserve"> </w:t>
      </w:r>
      <w:r w:rsidRPr="00922506">
        <w:t>nell'elenco nazionale dei Medici Competenti di cui all'art. 38, comma 4, del D.lgs. 81/08 e s.m.i.;</w:t>
      </w:r>
    </w:p>
    <w:p w:rsidR="00AE26DE" w:rsidRPr="00A00163" w:rsidRDefault="00AE26DE" w:rsidP="00A00163">
      <w:pPr>
        <w:widowControl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di aver prestato i seguenti servizi (descrivere in dettaglio e per ogni Ente o periodo) alle dipendenze delle seguenti Pubbliche Amministrazioni:        </w:t>
      </w:r>
    </w:p>
    <w:p w:rsidR="00AE26DE" w:rsidRPr="00A00163" w:rsidRDefault="00AE26DE" w:rsidP="00A00163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Ente/</w:t>
      </w:r>
      <w:proofErr w:type="gramStart"/>
      <w:r w:rsidRPr="00A00163">
        <w:rPr>
          <w:rFonts w:asciiTheme="minorHAnsi" w:hAnsiTheme="minorHAnsi" w:cstheme="minorHAnsi"/>
        </w:rPr>
        <w:t>P.A</w:t>
      </w:r>
      <w:proofErr w:type="gramEnd"/>
      <w:r w:rsidRPr="00A00163">
        <w:rPr>
          <w:rFonts w:asciiTheme="minorHAnsi" w:hAnsiTheme="minorHAnsi" w:cstheme="minorHAnsi"/>
        </w:rPr>
        <w:t>…….....</w:t>
      </w:r>
    </w:p>
    <w:p w:rsidR="00AE26DE" w:rsidRPr="00A00163" w:rsidRDefault="00AE26DE" w:rsidP="00A00163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periodo(</w:t>
      </w:r>
      <w:proofErr w:type="gramStart"/>
      <w:r w:rsidRPr="00A00163">
        <w:rPr>
          <w:rFonts w:asciiTheme="minorHAnsi" w:hAnsiTheme="minorHAnsi" w:cstheme="minorHAnsi"/>
        </w:rPr>
        <w:t>giorno,mese</w:t>
      </w:r>
      <w:proofErr w:type="gramEnd"/>
      <w:r w:rsidRPr="00A00163">
        <w:rPr>
          <w:rFonts w:asciiTheme="minorHAnsi" w:hAnsiTheme="minorHAnsi" w:cstheme="minorHAnsi"/>
        </w:rPr>
        <w:t>,anno);</w:t>
      </w:r>
    </w:p>
    <w:p w:rsidR="00AE26DE" w:rsidRPr="00A00163" w:rsidRDefault="00AE26DE" w:rsidP="00A00163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profilo professionale………disciplina……………;</w:t>
      </w:r>
    </w:p>
    <w:p w:rsidR="00AE26DE" w:rsidRPr="00A00163" w:rsidRDefault="00AE26DE" w:rsidP="00A00163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incarico dirigenziale ………………………………</w:t>
      </w:r>
    </w:p>
    <w:p w:rsidR="00AE26DE" w:rsidRPr="00A00163" w:rsidRDefault="00AE26DE" w:rsidP="00A00163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tipo di rapporto di lavoro (tempo pieno/definito/part-</w:t>
      </w:r>
      <w:proofErr w:type="gramStart"/>
      <w:r w:rsidRPr="00A00163">
        <w:rPr>
          <w:rFonts w:asciiTheme="minorHAnsi" w:hAnsiTheme="minorHAnsi" w:cstheme="minorHAnsi"/>
        </w:rPr>
        <w:t>time)…</w:t>
      </w:r>
      <w:proofErr w:type="gramEnd"/>
      <w:r w:rsidRPr="00A00163">
        <w:rPr>
          <w:rFonts w:asciiTheme="minorHAnsi" w:hAnsiTheme="minorHAnsi" w:cstheme="minorHAnsi"/>
        </w:rPr>
        <w:t>…………, indicando l’eventuale causa di risoluzione dei precedenti rapporti;</w:t>
      </w:r>
    </w:p>
    <w:p w:rsidR="00AE26DE" w:rsidRPr="00A00163" w:rsidRDefault="00AE26DE" w:rsidP="00A00163">
      <w:pPr>
        <w:widowControl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di aver maturato un’anzianità complessiva di servizio effettivo (comprensiva del servizio militare eventualmente ricongiunto) di </w:t>
      </w:r>
      <w:proofErr w:type="gramStart"/>
      <w:r w:rsidRPr="00A00163">
        <w:rPr>
          <w:rFonts w:asciiTheme="minorHAnsi" w:hAnsiTheme="minorHAnsi" w:cstheme="minorHAnsi"/>
        </w:rPr>
        <w:t>anni,mesi</w:t>
      </w:r>
      <w:proofErr w:type="gramEnd"/>
      <w:r w:rsidRPr="00A00163">
        <w:rPr>
          <w:rFonts w:asciiTheme="minorHAnsi" w:hAnsiTheme="minorHAnsi" w:cstheme="minorHAnsi"/>
        </w:rPr>
        <w:t>,giorni………………………..;</w:t>
      </w:r>
    </w:p>
    <w:p w:rsidR="00AE26DE" w:rsidRPr="00A00163" w:rsidRDefault="00AE26DE" w:rsidP="00A00163">
      <w:pPr>
        <w:widowControl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di non aver fruito di periodi di aspettativa senza assegni (in caso contrario indicare periodi e motivi);</w:t>
      </w:r>
    </w:p>
    <w:p w:rsidR="00AE26DE" w:rsidRPr="00A00163" w:rsidRDefault="00AE26DE" w:rsidP="00A00163">
      <w:pPr>
        <w:widowControl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di non essere mai stato/a dispensato/a, destituito/a o decaduto da precedente impiego presso la Pubblica Amministrazione.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Chiede che ogni comunicazione sia inoltrata alla seguente casella di pec personale: …………………….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ed indica i seguenti recapiti telefonici ……</w:t>
      </w:r>
      <w:proofErr w:type="gramStart"/>
      <w:r w:rsidRPr="00A00163">
        <w:rPr>
          <w:rFonts w:asciiTheme="minorHAnsi" w:hAnsiTheme="minorHAnsi" w:cstheme="minorHAnsi"/>
        </w:rPr>
        <w:t>…..</w:t>
      </w:r>
      <w:proofErr w:type="gramEnd"/>
      <w:r w:rsidRPr="00A00163">
        <w:rPr>
          <w:rFonts w:asciiTheme="minorHAnsi" w:hAnsiTheme="minorHAnsi" w:cstheme="minorHAnsi"/>
        </w:rPr>
        <w:t xml:space="preserve">, impegnandosi a comunicare tempestivamente le eventuali successive variazioni 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Dichiara di accettare tutte le condizioni previste nel Bando pubblicato nel B.U.R.C. per la presente Selezione </w:t>
      </w:r>
      <w:r w:rsidRPr="00A00163">
        <w:rPr>
          <w:rFonts w:asciiTheme="minorHAnsi" w:hAnsiTheme="minorHAnsi" w:cstheme="minorHAnsi"/>
        </w:rPr>
        <w:lastRenderedPageBreak/>
        <w:t>ed esprime il proprio consenso, ai sensi del vigente GDPR al trattamento dei dati personali contenuti nella presente dichiarazione per tutte le fasi del procedimento concorsuale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Allega alla presente:</w:t>
      </w:r>
    </w:p>
    <w:p w:rsidR="00AE26DE" w:rsidRPr="00A00163" w:rsidRDefault="00AE26DE" w:rsidP="00A00163">
      <w:pPr>
        <w:widowControl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n…</w:t>
      </w:r>
      <w:proofErr w:type="gramStart"/>
      <w:r w:rsidRPr="00A00163">
        <w:rPr>
          <w:rFonts w:asciiTheme="minorHAnsi" w:hAnsiTheme="minorHAnsi" w:cstheme="minorHAnsi"/>
        </w:rPr>
        <w:t>….titoli</w:t>
      </w:r>
      <w:proofErr w:type="gramEnd"/>
      <w:r w:rsidRPr="00A00163">
        <w:rPr>
          <w:rFonts w:asciiTheme="minorHAnsi" w:hAnsiTheme="minorHAnsi" w:cstheme="minorHAnsi"/>
        </w:rPr>
        <w:t xml:space="preserve"> e documenti;</w:t>
      </w:r>
    </w:p>
    <w:p w:rsidR="00AE26DE" w:rsidRPr="00A00163" w:rsidRDefault="00AE26DE" w:rsidP="00A00163">
      <w:pPr>
        <w:widowControl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elenco in quadruplice copia dei documenti e titoli presentati;</w:t>
      </w:r>
    </w:p>
    <w:p w:rsidR="00AE26DE" w:rsidRPr="00A00163" w:rsidRDefault="00AE26DE" w:rsidP="00A00163">
      <w:pPr>
        <w:widowControl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curriculum professionale;</w:t>
      </w:r>
    </w:p>
    <w:p w:rsidR="00AE26DE" w:rsidRPr="00A00163" w:rsidRDefault="00AE26DE" w:rsidP="00A00163">
      <w:pPr>
        <w:widowControl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copia fotostatica fronte/retro di documento di identità datata e firmata  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Luogo e data……………………………         </w:t>
      </w:r>
      <w:r w:rsidRPr="00A00163">
        <w:rPr>
          <w:rFonts w:asciiTheme="minorHAnsi" w:hAnsiTheme="minorHAnsi" w:cstheme="minorHAnsi"/>
        </w:rPr>
        <w:tab/>
        <w:t xml:space="preserve">Firma per esteso (non autenticata)  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C580A" w:rsidRPr="00A00163" w:rsidRDefault="00BC580A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  <w:b/>
        </w:rPr>
        <w:t>FAC SIMILE</w:t>
      </w:r>
      <w:r w:rsidRPr="00A00163">
        <w:rPr>
          <w:rFonts w:asciiTheme="minorHAnsi" w:hAnsiTheme="minorHAnsi" w:cstheme="minorHAnsi"/>
        </w:rPr>
        <w:t xml:space="preserve"> </w:t>
      </w:r>
      <w:r w:rsidRPr="00A00163">
        <w:rPr>
          <w:rFonts w:asciiTheme="minorHAnsi" w:hAnsiTheme="minorHAnsi" w:cstheme="minorHAnsi"/>
          <w:b/>
        </w:rPr>
        <w:t>ALLEGATO B</w:t>
      </w:r>
      <w:r w:rsidRPr="00A00163">
        <w:rPr>
          <w:rFonts w:asciiTheme="minorHAnsi" w:hAnsiTheme="minorHAnsi" w:cstheme="minorHAnsi"/>
        </w:rPr>
        <w:t xml:space="preserve"> – Dichiarazione sostitutiva di Atto di Notorietà – Art. 19 e </w:t>
      </w:r>
      <w:proofErr w:type="gramStart"/>
      <w:r w:rsidRPr="00A00163">
        <w:rPr>
          <w:rFonts w:asciiTheme="minorHAnsi" w:hAnsiTheme="minorHAnsi" w:cstheme="minorHAnsi"/>
        </w:rPr>
        <w:t>47  D.P.R.</w:t>
      </w:r>
      <w:proofErr w:type="gramEnd"/>
      <w:r w:rsidRPr="00A00163">
        <w:rPr>
          <w:rFonts w:asciiTheme="minorHAnsi" w:hAnsiTheme="minorHAnsi" w:cstheme="minorHAnsi"/>
        </w:rPr>
        <w:t xml:space="preserve"> 28/12/2000 n. 445 (</w:t>
      </w:r>
      <w:r w:rsidRPr="00A00163">
        <w:rPr>
          <w:rFonts w:asciiTheme="minorHAnsi" w:hAnsiTheme="minorHAnsi" w:cstheme="minorHAnsi"/>
          <w:i/>
          <w:u w:val="single"/>
        </w:rPr>
        <w:t>relativa a documenti in possesso del candidato</w:t>
      </w:r>
      <w:r w:rsidRPr="00A00163">
        <w:rPr>
          <w:rFonts w:asciiTheme="minorHAnsi" w:hAnsiTheme="minorHAnsi" w:cstheme="minorHAnsi"/>
        </w:rPr>
        <w:t>).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Il/la sottoscritto/a …………………………………………</w:t>
      </w:r>
      <w:proofErr w:type="gramStart"/>
      <w:r w:rsidRPr="00A00163">
        <w:rPr>
          <w:rFonts w:asciiTheme="minorHAnsi" w:hAnsiTheme="minorHAnsi" w:cstheme="minorHAnsi"/>
        </w:rPr>
        <w:t>C.F</w:t>
      </w:r>
      <w:proofErr w:type="gramEnd"/>
      <w:r w:rsidRPr="00A00163">
        <w:rPr>
          <w:rFonts w:asciiTheme="minorHAnsi" w:hAnsiTheme="minorHAnsi" w:cstheme="minorHAnsi"/>
        </w:rPr>
        <w:t>……………………… nato/a il……………a……………., residente a……………..Via………………CAP……...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consapevole delle sanzioni penali previste, ai sensi e per gli effetti degli artt.47 e 76 e delle previsioni dell’art.75 del DPR 28/12/2000 n. 445 per le ipotesi di falsità in atti e dichiarazioni mendaci, dichiara sotto la propria responsabilità che le fotocopie dei titoli e documenti di seguito elencati e contraddistinti con i numeri da……a…… e allegati al presente elenco, sono conformi agli originali di cui è in </w:t>
      </w:r>
      <w:proofErr w:type="gramStart"/>
      <w:r w:rsidRPr="00A00163">
        <w:rPr>
          <w:rFonts w:asciiTheme="minorHAnsi" w:hAnsiTheme="minorHAnsi" w:cstheme="minorHAnsi"/>
        </w:rPr>
        <w:t>possesso :</w:t>
      </w:r>
      <w:proofErr w:type="gramEnd"/>
      <w:r w:rsidRPr="00A00163">
        <w:rPr>
          <w:rFonts w:asciiTheme="minorHAnsi" w:hAnsiTheme="minorHAnsi" w:cstheme="minorHAnsi"/>
        </w:rPr>
        <w:t xml:space="preserve">   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1 __________________________________________________________________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2 __________________________________________________________________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3 __________________________________________________________________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4 __________________________________________________________________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5 __________________________________________________________________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6 __________________________________________________________________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7 __________________________________________________________________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Esprime il proprio consenso, ai sensi del vigente GDPR al trattamento dei dati personali contenuti nella presente dichiarazione per tutte le fasi del procedimento concorsuale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Luogo e data…………………………….          </w:t>
      </w:r>
      <w:r w:rsidRPr="00A00163">
        <w:rPr>
          <w:rFonts w:asciiTheme="minorHAnsi" w:hAnsiTheme="minorHAnsi" w:cstheme="minorHAnsi"/>
        </w:rPr>
        <w:tab/>
        <w:t xml:space="preserve">Firma per esteso (non autenticata)  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  <w:b/>
        </w:rPr>
        <w:lastRenderedPageBreak/>
        <w:t>FAC SIMILE</w:t>
      </w:r>
      <w:r w:rsidRPr="00A00163">
        <w:rPr>
          <w:rFonts w:asciiTheme="minorHAnsi" w:hAnsiTheme="minorHAnsi" w:cstheme="minorHAnsi"/>
        </w:rPr>
        <w:t xml:space="preserve"> </w:t>
      </w:r>
      <w:r w:rsidRPr="00A00163">
        <w:rPr>
          <w:rFonts w:asciiTheme="minorHAnsi" w:hAnsiTheme="minorHAnsi" w:cstheme="minorHAnsi"/>
          <w:b/>
        </w:rPr>
        <w:t>ALLEGATO B</w:t>
      </w:r>
      <w:r w:rsidRPr="00A00163">
        <w:rPr>
          <w:rFonts w:asciiTheme="minorHAnsi" w:hAnsiTheme="minorHAnsi" w:cstheme="minorHAnsi"/>
        </w:rPr>
        <w:t xml:space="preserve"> – Dichiarazione sostitutiva di Atto di Notorietà – Art. 19 e </w:t>
      </w:r>
      <w:proofErr w:type="gramStart"/>
      <w:r w:rsidRPr="00A00163">
        <w:rPr>
          <w:rFonts w:asciiTheme="minorHAnsi" w:hAnsiTheme="minorHAnsi" w:cstheme="minorHAnsi"/>
        </w:rPr>
        <w:t>47  D.P.R.</w:t>
      </w:r>
      <w:proofErr w:type="gramEnd"/>
      <w:r w:rsidRPr="00A00163">
        <w:rPr>
          <w:rFonts w:asciiTheme="minorHAnsi" w:hAnsiTheme="minorHAnsi" w:cstheme="minorHAnsi"/>
        </w:rPr>
        <w:t xml:space="preserve"> 28/12/2000 n. 445 (</w:t>
      </w:r>
      <w:r w:rsidRPr="00A00163">
        <w:rPr>
          <w:rFonts w:asciiTheme="minorHAnsi" w:hAnsiTheme="minorHAnsi" w:cstheme="minorHAnsi"/>
          <w:i/>
          <w:u w:val="single"/>
        </w:rPr>
        <w:t>relativa ai servizi prestati</w:t>
      </w:r>
      <w:r w:rsidRPr="00A00163">
        <w:rPr>
          <w:rFonts w:asciiTheme="minorHAnsi" w:hAnsiTheme="minorHAnsi" w:cstheme="minorHAnsi"/>
        </w:rPr>
        <w:t>).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DICHIARA</w:t>
      </w:r>
    </w:p>
    <w:p w:rsidR="00AE26DE" w:rsidRPr="00A00163" w:rsidRDefault="00AE26DE" w:rsidP="00A0016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di aver prestato servizio alle dipendenze</w:t>
      </w:r>
    </w:p>
    <w:p w:rsidR="00AE26DE" w:rsidRPr="00A00163" w:rsidRDefault="00AE26DE" w:rsidP="00A0016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4D4C9" wp14:editId="0803D467">
                <wp:simplePos x="0" y="0"/>
                <wp:positionH relativeFrom="column">
                  <wp:posOffset>3964940</wp:posOffset>
                </wp:positionH>
                <wp:positionV relativeFrom="paragraph">
                  <wp:posOffset>248920</wp:posOffset>
                </wp:positionV>
                <wp:extent cx="180975" cy="190500"/>
                <wp:effectExtent l="9525" t="9525" r="952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9EF52" id="Rettangolo 2" o:spid="_x0000_s1026" style="position:absolute;margin-left:312.2pt;margin-top:19.6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vB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"/>
            </w:pict>
          </mc:Fallback>
        </mc:AlternateConten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81B6F" wp14:editId="6A4124A6">
                <wp:simplePos x="0" y="0"/>
                <wp:positionH relativeFrom="column">
                  <wp:posOffset>21590</wp:posOffset>
                </wp:positionH>
                <wp:positionV relativeFrom="paragraph">
                  <wp:posOffset>24765</wp:posOffset>
                </wp:positionV>
                <wp:extent cx="180975" cy="190500"/>
                <wp:effectExtent l="9525" t="12700" r="952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7DBEE" id="Rettangolo 1" o:spid="_x0000_s1026" style="position:absolute;margin-left:1.7pt;margin-top:1.95pt;width:14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"/>
            </w:pict>
          </mc:Fallback>
        </mc:AlternateContent>
      </w:r>
      <w:r w:rsidRPr="00A00163">
        <w:rPr>
          <w:rFonts w:asciiTheme="minorHAnsi" w:hAnsiTheme="minorHAnsi" w:cstheme="minorHAnsi"/>
        </w:rPr>
        <w:tab/>
        <w:t>Pubblica Amministrazione</w:t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  <w:t>Privati</w:t>
      </w:r>
    </w:p>
    <w:p w:rsidR="00AE26DE" w:rsidRPr="00A00163" w:rsidRDefault="00AE26DE" w:rsidP="00A00163">
      <w:pPr>
        <w:tabs>
          <w:tab w:val="left" w:pos="3043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ab/>
      </w:r>
    </w:p>
    <w:p w:rsidR="00AE26DE" w:rsidRPr="00A00163" w:rsidRDefault="00AE26DE" w:rsidP="00A00163">
      <w:pPr>
        <w:pStyle w:val="Paragrafoelenco"/>
        <w:widowControl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Denominazione </w:t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  <w:t>___________________________________</w:t>
      </w:r>
    </w:p>
    <w:p w:rsidR="00AE26DE" w:rsidRPr="00A00163" w:rsidRDefault="00AE26DE" w:rsidP="00A00163">
      <w:pPr>
        <w:pStyle w:val="Paragrafoelenco"/>
        <w:widowControl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Indirizzo</w:t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  <w:t>___________________________________</w:t>
      </w:r>
    </w:p>
    <w:p w:rsidR="00AE26DE" w:rsidRPr="00A00163" w:rsidRDefault="00AE26DE" w:rsidP="00A00163">
      <w:pPr>
        <w:pStyle w:val="Paragrafoelenco"/>
        <w:widowControl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Qualifica</w:t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  <w:t>___________________________________</w:t>
      </w:r>
    </w:p>
    <w:p w:rsidR="00AE26DE" w:rsidRPr="00A00163" w:rsidRDefault="00AE26DE" w:rsidP="00A00163">
      <w:pPr>
        <w:pStyle w:val="Paragrafoelenco"/>
        <w:widowControl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Disciplina</w:t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  <w:t>___________________________________</w:t>
      </w:r>
    </w:p>
    <w:p w:rsidR="00AE26DE" w:rsidRPr="00A00163" w:rsidRDefault="00AE26DE" w:rsidP="00A00163">
      <w:pPr>
        <w:pStyle w:val="Paragrafoelenco"/>
        <w:widowControl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Periodo</w:t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  <w:t>dal _____________ al _________________</w:t>
      </w:r>
    </w:p>
    <w:p w:rsidR="00AE26DE" w:rsidRPr="00A00163" w:rsidRDefault="00AE26DE" w:rsidP="00A00163">
      <w:pPr>
        <w:pStyle w:val="Paragrafoelenco"/>
        <w:widowControl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Tipologia rapporto / incarico </w:t>
      </w:r>
      <w:r w:rsidRPr="00A00163">
        <w:rPr>
          <w:rFonts w:asciiTheme="minorHAnsi" w:hAnsiTheme="minorHAnsi" w:cstheme="minorHAnsi"/>
        </w:rPr>
        <w:tab/>
        <w:t>___________________________________</w:t>
      </w:r>
    </w:p>
    <w:p w:rsidR="00AE26DE" w:rsidRPr="00A00163" w:rsidRDefault="00AE26DE" w:rsidP="00A00163">
      <w:pPr>
        <w:pStyle w:val="Paragrafoelenco"/>
        <w:widowControl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Incarico ricoperto</w:t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  <w:t xml:space="preserve">___________________________________ </w:t>
      </w:r>
    </w:p>
    <w:p w:rsidR="00AE26DE" w:rsidRPr="00A00163" w:rsidRDefault="00AE26DE" w:rsidP="00A00163">
      <w:pPr>
        <w:pStyle w:val="Paragrafoelenco"/>
        <w:widowControl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Ore settimanali</w:t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</w:r>
      <w:r w:rsidRPr="00A00163">
        <w:rPr>
          <w:rFonts w:asciiTheme="minorHAnsi" w:hAnsiTheme="minorHAnsi" w:cstheme="minorHAnsi"/>
        </w:rPr>
        <w:tab/>
        <w:t>___________________________________</w:t>
      </w:r>
    </w:p>
    <w:p w:rsidR="00AE26DE" w:rsidRPr="00A00163" w:rsidRDefault="00AE26DE" w:rsidP="00A00163">
      <w:pPr>
        <w:pStyle w:val="Paragrafoelenco"/>
        <w:widowControl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Eventuale periodo aspettativa</w:t>
      </w:r>
      <w:r w:rsidRPr="00A00163">
        <w:rPr>
          <w:rFonts w:asciiTheme="minorHAnsi" w:hAnsiTheme="minorHAnsi" w:cstheme="minorHAnsi"/>
        </w:rPr>
        <w:tab/>
        <w:t>dal _____________ al _________________</w:t>
      </w:r>
    </w:p>
    <w:p w:rsidR="00AE26DE" w:rsidRPr="00A00163" w:rsidRDefault="00AE26DE" w:rsidP="00A00163">
      <w:pPr>
        <w:pStyle w:val="Paragrafoelenco"/>
        <w:widowControl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Motivi di eventuale cessazione</w:t>
      </w:r>
      <w:r w:rsidRPr="00A00163">
        <w:rPr>
          <w:rFonts w:asciiTheme="minorHAnsi" w:hAnsiTheme="minorHAnsi" w:cstheme="minorHAnsi"/>
        </w:rPr>
        <w:tab/>
        <w:t>___________________________________</w:t>
      </w:r>
    </w:p>
    <w:p w:rsidR="00AE26DE" w:rsidRPr="00A00163" w:rsidRDefault="00AE26DE" w:rsidP="00A00163">
      <w:pPr>
        <w:spacing w:after="0" w:line="240" w:lineRule="auto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Esprime il proprio consenso, ai sensi del vigente GDPR al trattamento dei dati personali contenuti nella presente dichiarazione per tutte le fasi del procedimento concorsuale.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Luogo e data …………………………….          </w:t>
      </w:r>
      <w:r w:rsidRPr="00A00163">
        <w:rPr>
          <w:rFonts w:asciiTheme="minorHAnsi" w:hAnsiTheme="minorHAnsi" w:cstheme="minorHAnsi"/>
        </w:rPr>
        <w:tab/>
        <w:t xml:space="preserve">                              Firma per esteso (non autenticata)  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  <w:b/>
        </w:rPr>
        <w:t>FAC SIMILE ALLEGATO C</w:t>
      </w:r>
      <w:r w:rsidRPr="00A00163">
        <w:rPr>
          <w:rFonts w:asciiTheme="minorHAnsi" w:hAnsiTheme="minorHAnsi" w:cstheme="minorHAnsi"/>
        </w:rPr>
        <w:t xml:space="preserve"> – Dichiarazione sostitutiva di certificazione - Art. 46 DPR 445/2000 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(</w:t>
      </w:r>
      <w:r w:rsidRPr="00A00163">
        <w:rPr>
          <w:rFonts w:asciiTheme="minorHAnsi" w:hAnsiTheme="minorHAnsi" w:cstheme="minorHAnsi"/>
          <w:i/>
          <w:u w:val="single"/>
        </w:rPr>
        <w:t xml:space="preserve">da utilizzare per autocertificare titolo di studio, iscrizione in albi tenuti dalla P.A., appartenenza a ordini professionali, qualifica professionale posseduta, titolo di specializzazione, di abilitazione, di formazione, di aggiornamento, di qualificazione tecnica di tutti gli altri </w:t>
      </w:r>
      <w:proofErr w:type="gramStart"/>
      <w:r w:rsidRPr="00A00163">
        <w:rPr>
          <w:rFonts w:asciiTheme="minorHAnsi" w:hAnsiTheme="minorHAnsi" w:cstheme="minorHAnsi"/>
          <w:i/>
          <w:u w:val="single"/>
        </w:rPr>
        <w:t>stati,fatti</w:t>
      </w:r>
      <w:proofErr w:type="gramEnd"/>
      <w:r w:rsidRPr="00A00163">
        <w:rPr>
          <w:rFonts w:asciiTheme="minorHAnsi" w:hAnsiTheme="minorHAnsi" w:cstheme="minorHAnsi"/>
          <w:i/>
          <w:u w:val="single"/>
        </w:rPr>
        <w:t xml:space="preserve"> e qualità personali previsti dall’art.46 del DPR n.445/2000 e s.m.i</w:t>
      </w:r>
      <w:r w:rsidRPr="00A00163">
        <w:rPr>
          <w:rFonts w:asciiTheme="minorHAnsi" w:hAnsiTheme="minorHAnsi" w:cstheme="minorHAnsi"/>
        </w:rPr>
        <w:t xml:space="preserve">.) 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Il/la sottoscritto/a …………………………………………</w:t>
      </w:r>
      <w:proofErr w:type="gramStart"/>
      <w:r w:rsidRPr="00A00163">
        <w:rPr>
          <w:rFonts w:asciiTheme="minorHAnsi" w:hAnsiTheme="minorHAnsi" w:cstheme="minorHAnsi"/>
        </w:rPr>
        <w:t>C.F</w:t>
      </w:r>
      <w:proofErr w:type="gramEnd"/>
      <w:r w:rsidRPr="00A00163">
        <w:rPr>
          <w:rFonts w:asciiTheme="minorHAnsi" w:hAnsiTheme="minorHAnsi" w:cstheme="minorHAnsi"/>
        </w:rPr>
        <w:t>……………………… nato/a il……………a……………., residente a……………Via………….CAP……...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consapevole delle sanzioni penali previste, ai sensi e per gli effetti degli artt.46 e 76 e delle previsioni dell’art.75 del DPR 28/12/2000 n. 445 per le ipotesi di falsità in atti e dichiarazioni mendaci, 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 xml:space="preserve">                                      dichiara sotto la propria responsabilità</w:t>
      </w:r>
      <w:r w:rsidRPr="00A00163">
        <w:rPr>
          <w:rFonts w:asciiTheme="minorHAnsi" w:hAnsiTheme="minorHAnsi" w:cstheme="minorHAnsi"/>
        </w:rPr>
        <w:tab/>
        <w:t xml:space="preserve"> 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26DE" w:rsidRPr="00A00163" w:rsidRDefault="00AE26DE" w:rsidP="00A0016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0163">
        <w:rPr>
          <w:rFonts w:asciiTheme="minorHAnsi" w:hAnsiTheme="minorHAnsi" w:cstheme="minorHAnsi"/>
        </w:rPr>
        <w:t>Esprime il proprio consenso, ai sensi del vigente GDPR al trattamento dei dati personali contenuti nella presente dichiarazione per tutte le fasi del procedimento concorsuale</w:t>
      </w:r>
    </w:p>
    <w:p w:rsidR="00AE26DE" w:rsidRPr="00922506" w:rsidRDefault="00AE26DE" w:rsidP="00A00163">
      <w:pPr>
        <w:spacing w:after="0" w:line="240" w:lineRule="auto"/>
        <w:jc w:val="both"/>
        <w:rPr>
          <w:rFonts w:ascii="Arial" w:hAnsi="Arial" w:cs="Arial"/>
        </w:rPr>
      </w:pPr>
      <w:r w:rsidRPr="00A00163">
        <w:rPr>
          <w:rFonts w:asciiTheme="minorHAnsi" w:hAnsiTheme="minorHAnsi" w:cstheme="minorHAnsi"/>
        </w:rPr>
        <w:t>Luogo e data………</w:t>
      </w:r>
      <w:r w:rsidRPr="00922506">
        <w:rPr>
          <w:rFonts w:ascii="Arial" w:hAnsi="Arial" w:cs="Arial"/>
        </w:rPr>
        <w:t xml:space="preserve">…………………….          </w:t>
      </w:r>
      <w:r w:rsidRPr="00922506">
        <w:rPr>
          <w:rFonts w:ascii="Arial" w:hAnsi="Arial" w:cs="Arial"/>
        </w:rPr>
        <w:tab/>
        <w:t xml:space="preserve">Firma per esteso (non autenticata)  </w:t>
      </w:r>
    </w:p>
    <w:sectPr w:rsidR="00AE26DE" w:rsidRPr="0092250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D7" w:rsidRDefault="00DF63D7" w:rsidP="002B16E5">
      <w:pPr>
        <w:spacing w:after="0" w:line="240" w:lineRule="auto"/>
      </w:pPr>
      <w:r>
        <w:separator/>
      </w:r>
    </w:p>
  </w:endnote>
  <w:endnote w:type="continuationSeparator" w:id="0">
    <w:p w:rsidR="00DF63D7" w:rsidRDefault="00DF63D7" w:rsidP="002B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ans Serif P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DE" w:rsidRDefault="00AE26D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C6B5B" w:rsidRPr="007C6B5B">
      <w:rPr>
        <w:noProof/>
        <w:lang w:val="it-IT"/>
      </w:rPr>
      <w:t>4</w:t>
    </w:r>
    <w:r>
      <w:fldChar w:fldCharType="end"/>
    </w:r>
  </w:p>
  <w:p w:rsidR="00AE26DE" w:rsidRDefault="00AE26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D7" w:rsidRDefault="00DF63D7" w:rsidP="002B16E5">
      <w:pPr>
        <w:spacing w:after="0" w:line="240" w:lineRule="auto"/>
      </w:pPr>
      <w:r>
        <w:separator/>
      </w:r>
    </w:p>
  </w:footnote>
  <w:footnote w:type="continuationSeparator" w:id="0">
    <w:p w:rsidR="00DF63D7" w:rsidRDefault="00DF63D7" w:rsidP="002B1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7"/>
      </v:shape>
    </w:pict>
  </w:numPicBullet>
  <w:abstractNum w:abstractNumId="0" w15:restartNumberingAfterBreak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7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  <w:lang w:val="it-IT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numFmt w:val="bullet"/>
      <w:lvlText w:val="-"/>
      <w:lvlJc w:val="left"/>
      <w:pPr>
        <w:tabs>
          <w:tab w:val="num" w:pos="0"/>
        </w:tabs>
        <w:ind w:left="460" w:hanging="360"/>
      </w:pPr>
      <w:rPr>
        <w:rFonts w:ascii="Calibri" w:hAnsi="Calibri" w:cs="Calibri" w:hint="default"/>
        <w:b w:val="0"/>
        <w:spacing w:val="1"/>
        <w:w w:val="318"/>
        <w:sz w:val="20"/>
        <w:szCs w:val="20"/>
        <w:lang w:val="it-I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  <w:lang w:val="it-IT"/>
      </w:rPr>
    </w:lvl>
  </w:abstractNum>
  <w:abstractNum w:abstractNumId="4" w15:restartNumberingAfterBreak="0">
    <w:nsid w:val="00000006"/>
    <w:multiLevelType w:val="singleLevel"/>
    <w:tmpl w:val="00000006"/>
    <w:name w:val="WW8Num2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  <w:lang w:val="it-IT"/>
      </w:rPr>
    </w:lvl>
  </w:abstractNum>
  <w:abstractNum w:abstractNumId="5" w15:restartNumberingAfterBreak="0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03F82"/>
    <w:multiLevelType w:val="hybridMultilevel"/>
    <w:tmpl w:val="4C04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D70CD"/>
    <w:multiLevelType w:val="hybridMultilevel"/>
    <w:tmpl w:val="038C8BAE"/>
    <w:lvl w:ilvl="0" w:tplc="FE827166">
      <w:start w:val="1"/>
      <w:numFmt w:val="bullet"/>
      <w:pStyle w:val="elencocolore"/>
      <w:lvlText w:val=""/>
      <w:lvlPicBulletId w:val="0"/>
      <w:lvlJc w:val="left"/>
      <w:pPr>
        <w:ind w:left="359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107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139452AC"/>
    <w:multiLevelType w:val="hybridMultilevel"/>
    <w:tmpl w:val="1B24832A"/>
    <w:lvl w:ilvl="0" w:tplc="3FCE30E4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2673B"/>
    <w:multiLevelType w:val="hybridMultilevel"/>
    <w:tmpl w:val="7E040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372E1"/>
    <w:multiLevelType w:val="hybridMultilevel"/>
    <w:tmpl w:val="FFE458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37116"/>
    <w:multiLevelType w:val="hybridMultilevel"/>
    <w:tmpl w:val="579C69BE"/>
    <w:lvl w:ilvl="0" w:tplc="DA70ACB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1E566D92"/>
    <w:multiLevelType w:val="multilevel"/>
    <w:tmpl w:val="7D268B0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E7D03"/>
    <w:multiLevelType w:val="multilevel"/>
    <w:tmpl w:val="0D2A85CA"/>
    <w:lvl w:ilvl="0">
      <w:start w:val="14"/>
      <w:numFmt w:val="lowerLetter"/>
      <w:lvlText w:val="%1"/>
      <w:lvlJc w:val="left"/>
      <w:pPr>
        <w:ind w:left="141" w:hanging="39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1" w:hanging="391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427337F"/>
    <w:multiLevelType w:val="hybridMultilevel"/>
    <w:tmpl w:val="7E040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C7293"/>
    <w:multiLevelType w:val="hybridMultilevel"/>
    <w:tmpl w:val="93D870C2"/>
    <w:lvl w:ilvl="0" w:tplc="39049678">
      <w:numFmt w:val="bullet"/>
      <w:lvlText w:val="-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F040100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2" w:tplc="C69609C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E5CAB4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70EA5F0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DC4E46D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98905B4E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408CB7CE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CD524804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BA05599"/>
    <w:multiLevelType w:val="hybridMultilevel"/>
    <w:tmpl w:val="0DF0ED22"/>
    <w:lvl w:ilvl="0" w:tplc="C456D3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6C3414"/>
    <w:multiLevelType w:val="hybridMultilevel"/>
    <w:tmpl w:val="5478057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9258A"/>
    <w:multiLevelType w:val="hybridMultilevel"/>
    <w:tmpl w:val="95BE1E4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3" w15:restartNumberingAfterBreak="0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736F8"/>
    <w:multiLevelType w:val="hybridMultilevel"/>
    <w:tmpl w:val="F9641364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5" w15:restartNumberingAfterBreak="0">
    <w:nsid w:val="3F090E13"/>
    <w:multiLevelType w:val="hybridMultilevel"/>
    <w:tmpl w:val="2F286B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5145A"/>
    <w:multiLevelType w:val="hybridMultilevel"/>
    <w:tmpl w:val="D592D5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77B80"/>
    <w:multiLevelType w:val="hybridMultilevel"/>
    <w:tmpl w:val="EE5AB80C"/>
    <w:lvl w:ilvl="0" w:tplc="0DD03DD2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74ABC"/>
    <w:multiLevelType w:val="multilevel"/>
    <w:tmpl w:val="9E62A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894567"/>
    <w:multiLevelType w:val="multilevel"/>
    <w:tmpl w:val="9EC8F1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F86C6E"/>
    <w:multiLevelType w:val="hybridMultilevel"/>
    <w:tmpl w:val="1ABE6024"/>
    <w:lvl w:ilvl="0" w:tplc="86109974">
      <w:start w:val="1"/>
      <w:numFmt w:val="bullet"/>
      <w:lvlText w:val="-"/>
      <w:lvlJc w:val="left"/>
      <w:pPr>
        <w:ind w:left="460" w:hanging="360"/>
      </w:pPr>
      <w:rPr>
        <w:rFonts w:ascii="Agency FB" w:hAnsi="Agency FB" w:cs="Times New Roman" w:hint="default"/>
        <w:b w:val="0"/>
        <w:w w:val="318"/>
        <w:sz w:val="24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550B4914"/>
    <w:multiLevelType w:val="hybridMultilevel"/>
    <w:tmpl w:val="7DB405B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87F96"/>
    <w:multiLevelType w:val="multilevel"/>
    <w:tmpl w:val="08DE794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A0C10D0"/>
    <w:multiLevelType w:val="hybridMultilevel"/>
    <w:tmpl w:val="AD483FDA"/>
    <w:lvl w:ilvl="0" w:tplc="AA1A2B48"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  <w:b w:val="0"/>
        <w:w w:val="318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6A5A4458"/>
    <w:multiLevelType w:val="multilevel"/>
    <w:tmpl w:val="3F4A764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C7787"/>
    <w:multiLevelType w:val="hybridMultilevel"/>
    <w:tmpl w:val="77E4DFFC"/>
    <w:lvl w:ilvl="0" w:tplc="54D86B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9121D"/>
    <w:multiLevelType w:val="hybridMultilevel"/>
    <w:tmpl w:val="D3003D5E"/>
    <w:lvl w:ilvl="0" w:tplc="54D86B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F6ED4"/>
    <w:multiLevelType w:val="hybridMultilevel"/>
    <w:tmpl w:val="328470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5225F"/>
    <w:multiLevelType w:val="hybridMultilevel"/>
    <w:tmpl w:val="BAA84C56"/>
    <w:lvl w:ilvl="0" w:tplc="F200A1A4">
      <w:start w:val="12"/>
      <w:numFmt w:val="bullet"/>
      <w:pStyle w:val="Elenco4"/>
      <w:lvlText w:val=""/>
      <w:lvlJc w:val="left"/>
      <w:pPr>
        <w:tabs>
          <w:tab w:val="num" w:pos="-1729"/>
        </w:tabs>
        <w:ind w:left="-1729" w:firstLine="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-291"/>
        </w:tabs>
        <w:ind w:left="-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9"/>
        </w:tabs>
        <w:ind w:left="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</w:abstractNum>
  <w:abstractNum w:abstractNumId="41" w15:restartNumberingAfterBreak="0">
    <w:nsid w:val="7A4167D8"/>
    <w:multiLevelType w:val="hybridMultilevel"/>
    <w:tmpl w:val="16DA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67FD4"/>
    <w:multiLevelType w:val="hybridMultilevel"/>
    <w:tmpl w:val="8154F90E"/>
    <w:lvl w:ilvl="0" w:tplc="54D86B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37"/>
  </w:num>
  <w:num w:numId="4">
    <w:abstractNumId w:val="12"/>
  </w:num>
  <w:num w:numId="5">
    <w:abstractNumId w:val="41"/>
  </w:num>
  <w:num w:numId="6">
    <w:abstractNumId w:val="39"/>
  </w:num>
  <w:num w:numId="7">
    <w:abstractNumId w:val="9"/>
  </w:num>
  <w:num w:numId="8">
    <w:abstractNumId w:val="19"/>
  </w:num>
  <w:num w:numId="9">
    <w:abstractNumId w:val="20"/>
  </w:num>
  <w:num w:numId="10">
    <w:abstractNumId w:val="13"/>
  </w:num>
  <w:num w:numId="11">
    <w:abstractNumId w:val="8"/>
  </w:num>
  <w:num w:numId="12">
    <w:abstractNumId w:val="40"/>
  </w:num>
  <w:num w:numId="13">
    <w:abstractNumId w:val="26"/>
  </w:num>
  <w:num w:numId="14">
    <w:abstractNumId w:val="17"/>
  </w:num>
  <w:num w:numId="15">
    <w:abstractNumId w:val="11"/>
  </w:num>
  <w:num w:numId="16">
    <w:abstractNumId w:val="22"/>
  </w:num>
  <w:num w:numId="17">
    <w:abstractNumId w:val="24"/>
  </w:num>
  <w:num w:numId="18">
    <w:abstractNumId w:val="31"/>
  </w:num>
  <w:num w:numId="19">
    <w:abstractNumId w:val="35"/>
  </w:num>
  <w:num w:numId="20">
    <w:abstractNumId w:val="25"/>
  </w:num>
  <w:num w:numId="21">
    <w:abstractNumId w:val="3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34"/>
  </w:num>
  <w:num w:numId="27">
    <w:abstractNumId w:val="29"/>
  </w:num>
  <w:num w:numId="28">
    <w:abstractNumId w:val="28"/>
  </w:num>
  <w:num w:numId="29">
    <w:abstractNumId w:val="36"/>
  </w:num>
  <w:num w:numId="30">
    <w:abstractNumId w:val="14"/>
  </w:num>
  <w:num w:numId="31">
    <w:abstractNumId w:val="27"/>
  </w:num>
  <w:num w:numId="32">
    <w:abstractNumId w:val="18"/>
  </w:num>
  <w:num w:numId="33">
    <w:abstractNumId w:val="16"/>
  </w:num>
  <w:num w:numId="34">
    <w:abstractNumId w:val="15"/>
  </w:num>
  <w:num w:numId="35">
    <w:abstractNumId w:val="5"/>
  </w:num>
  <w:num w:numId="36">
    <w:abstractNumId w:val="23"/>
  </w:num>
  <w:num w:numId="37">
    <w:abstractNumId w:val="33"/>
  </w:num>
  <w:num w:numId="38">
    <w:abstractNumId w:val="10"/>
  </w:num>
  <w:num w:numId="39">
    <w:abstractNumId w:val="7"/>
  </w:num>
  <w:num w:numId="40">
    <w:abstractNumId w:val="21"/>
  </w:num>
  <w:num w:numId="41">
    <w:abstractNumId w:val="32"/>
  </w:num>
  <w:num w:numId="4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3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71"/>
    <w:rsid w:val="00002B07"/>
    <w:rsid w:val="000072CA"/>
    <w:rsid w:val="00014302"/>
    <w:rsid w:val="000378DD"/>
    <w:rsid w:val="00044A1D"/>
    <w:rsid w:val="00057EFA"/>
    <w:rsid w:val="000650C6"/>
    <w:rsid w:val="000716EA"/>
    <w:rsid w:val="00072240"/>
    <w:rsid w:val="00075494"/>
    <w:rsid w:val="00080E70"/>
    <w:rsid w:val="00082841"/>
    <w:rsid w:val="00086098"/>
    <w:rsid w:val="000864FF"/>
    <w:rsid w:val="000933B0"/>
    <w:rsid w:val="000A3780"/>
    <w:rsid w:val="000B3965"/>
    <w:rsid w:val="000B5CE6"/>
    <w:rsid w:val="000C0B9A"/>
    <w:rsid w:val="000C6F7E"/>
    <w:rsid w:val="000D66BB"/>
    <w:rsid w:val="000D75D1"/>
    <w:rsid w:val="000E64CB"/>
    <w:rsid w:val="000E6C7F"/>
    <w:rsid w:val="000F3FCE"/>
    <w:rsid w:val="000F54AD"/>
    <w:rsid w:val="001002F0"/>
    <w:rsid w:val="001023F1"/>
    <w:rsid w:val="00114A37"/>
    <w:rsid w:val="00117F01"/>
    <w:rsid w:val="001324B2"/>
    <w:rsid w:val="0013392A"/>
    <w:rsid w:val="001451AA"/>
    <w:rsid w:val="001451DB"/>
    <w:rsid w:val="001656B6"/>
    <w:rsid w:val="0016794E"/>
    <w:rsid w:val="00170390"/>
    <w:rsid w:val="001751E3"/>
    <w:rsid w:val="00182DB1"/>
    <w:rsid w:val="00183C31"/>
    <w:rsid w:val="001866A1"/>
    <w:rsid w:val="0019127C"/>
    <w:rsid w:val="001A06EF"/>
    <w:rsid w:val="001A795A"/>
    <w:rsid w:val="001B783C"/>
    <w:rsid w:val="001C1CF0"/>
    <w:rsid w:val="001C30FD"/>
    <w:rsid w:val="001C35A3"/>
    <w:rsid w:val="001F6C75"/>
    <w:rsid w:val="002009AF"/>
    <w:rsid w:val="00202577"/>
    <w:rsid w:val="00206563"/>
    <w:rsid w:val="002107C8"/>
    <w:rsid w:val="0021276B"/>
    <w:rsid w:val="002220E7"/>
    <w:rsid w:val="002228A9"/>
    <w:rsid w:val="0023185A"/>
    <w:rsid w:val="00241C84"/>
    <w:rsid w:val="00245FDF"/>
    <w:rsid w:val="00251D6B"/>
    <w:rsid w:val="00254E0F"/>
    <w:rsid w:val="002575E0"/>
    <w:rsid w:val="002B16E5"/>
    <w:rsid w:val="002B368B"/>
    <w:rsid w:val="002C6513"/>
    <w:rsid w:val="002D007A"/>
    <w:rsid w:val="002D3645"/>
    <w:rsid w:val="002D3DC8"/>
    <w:rsid w:val="002E15BF"/>
    <w:rsid w:val="002E2D56"/>
    <w:rsid w:val="002E403F"/>
    <w:rsid w:val="00302ED3"/>
    <w:rsid w:val="00303E83"/>
    <w:rsid w:val="0030488F"/>
    <w:rsid w:val="00306A93"/>
    <w:rsid w:val="00320FA8"/>
    <w:rsid w:val="003212B8"/>
    <w:rsid w:val="003235BF"/>
    <w:rsid w:val="00335B3D"/>
    <w:rsid w:val="00335B82"/>
    <w:rsid w:val="003539DC"/>
    <w:rsid w:val="0036214A"/>
    <w:rsid w:val="003658DC"/>
    <w:rsid w:val="0037796C"/>
    <w:rsid w:val="00385FAE"/>
    <w:rsid w:val="003912C2"/>
    <w:rsid w:val="00392677"/>
    <w:rsid w:val="003962E5"/>
    <w:rsid w:val="003A1B90"/>
    <w:rsid w:val="003A631E"/>
    <w:rsid w:val="003A75B8"/>
    <w:rsid w:val="003C5AF3"/>
    <w:rsid w:val="003D0C1C"/>
    <w:rsid w:val="003D1453"/>
    <w:rsid w:val="003D2CB3"/>
    <w:rsid w:val="003E41E2"/>
    <w:rsid w:val="0040081C"/>
    <w:rsid w:val="00416C4E"/>
    <w:rsid w:val="004247F1"/>
    <w:rsid w:val="0042522C"/>
    <w:rsid w:val="00431B26"/>
    <w:rsid w:val="00431F2F"/>
    <w:rsid w:val="00455035"/>
    <w:rsid w:val="00463BA6"/>
    <w:rsid w:val="00464E75"/>
    <w:rsid w:val="00470787"/>
    <w:rsid w:val="004726F4"/>
    <w:rsid w:val="004728B7"/>
    <w:rsid w:val="00474B49"/>
    <w:rsid w:val="0048417A"/>
    <w:rsid w:val="00492C3C"/>
    <w:rsid w:val="004936A2"/>
    <w:rsid w:val="0049567E"/>
    <w:rsid w:val="004A0278"/>
    <w:rsid w:val="004A19BB"/>
    <w:rsid w:val="004A1BAB"/>
    <w:rsid w:val="004B6CB7"/>
    <w:rsid w:val="004C0173"/>
    <w:rsid w:val="004C1104"/>
    <w:rsid w:val="004C3C0C"/>
    <w:rsid w:val="004D372D"/>
    <w:rsid w:val="004E18A7"/>
    <w:rsid w:val="005026AE"/>
    <w:rsid w:val="00504EA6"/>
    <w:rsid w:val="00513385"/>
    <w:rsid w:val="00514046"/>
    <w:rsid w:val="00532DE1"/>
    <w:rsid w:val="0053399E"/>
    <w:rsid w:val="00543452"/>
    <w:rsid w:val="0055263B"/>
    <w:rsid w:val="00555663"/>
    <w:rsid w:val="0056058B"/>
    <w:rsid w:val="005669ED"/>
    <w:rsid w:val="005677E2"/>
    <w:rsid w:val="005819D6"/>
    <w:rsid w:val="00582EAE"/>
    <w:rsid w:val="0058627B"/>
    <w:rsid w:val="00587C72"/>
    <w:rsid w:val="005934D5"/>
    <w:rsid w:val="005943C1"/>
    <w:rsid w:val="005A5E23"/>
    <w:rsid w:val="005B257D"/>
    <w:rsid w:val="005B520D"/>
    <w:rsid w:val="005C368C"/>
    <w:rsid w:val="005C5ECA"/>
    <w:rsid w:val="005E2B12"/>
    <w:rsid w:val="005F15B8"/>
    <w:rsid w:val="005F22B7"/>
    <w:rsid w:val="005F56C6"/>
    <w:rsid w:val="006009C2"/>
    <w:rsid w:val="00606728"/>
    <w:rsid w:val="0060742C"/>
    <w:rsid w:val="0061754E"/>
    <w:rsid w:val="00617666"/>
    <w:rsid w:val="0061793A"/>
    <w:rsid w:val="0062120D"/>
    <w:rsid w:val="00622E00"/>
    <w:rsid w:val="00635FF8"/>
    <w:rsid w:val="00636798"/>
    <w:rsid w:val="00637EF6"/>
    <w:rsid w:val="00644BBE"/>
    <w:rsid w:val="0064521E"/>
    <w:rsid w:val="006473C3"/>
    <w:rsid w:val="00654220"/>
    <w:rsid w:val="00655883"/>
    <w:rsid w:val="00656433"/>
    <w:rsid w:val="006633E6"/>
    <w:rsid w:val="00665CB5"/>
    <w:rsid w:val="006848AB"/>
    <w:rsid w:val="00685356"/>
    <w:rsid w:val="00687A97"/>
    <w:rsid w:val="006932EE"/>
    <w:rsid w:val="006A78E4"/>
    <w:rsid w:val="006A794A"/>
    <w:rsid w:val="006B6C55"/>
    <w:rsid w:val="006B6FA2"/>
    <w:rsid w:val="006C2D1F"/>
    <w:rsid w:val="006C391E"/>
    <w:rsid w:val="006C408B"/>
    <w:rsid w:val="006D4958"/>
    <w:rsid w:val="00700531"/>
    <w:rsid w:val="0070701E"/>
    <w:rsid w:val="00707D21"/>
    <w:rsid w:val="007123DD"/>
    <w:rsid w:val="00713266"/>
    <w:rsid w:val="00722C7C"/>
    <w:rsid w:val="00727B27"/>
    <w:rsid w:val="00734B5F"/>
    <w:rsid w:val="00747F9B"/>
    <w:rsid w:val="00750E02"/>
    <w:rsid w:val="007557C2"/>
    <w:rsid w:val="00760F56"/>
    <w:rsid w:val="00764E4E"/>
    <w:rsid w:val="00775B4C"/>
    <w:rsid w:val="00776418"/>
    <w:rsid w:val="007A4733"/>
    <w:rsid w:val="007A4B39"/>
    <w:rsid w:val="007A7C53"/>
    <w:rsid w:val="007B1333"/>
    <w:rsid w:val="007B2C57"/>
    <w:rsid w:val="007C33F6"/>
    <w:rsid w:val="007C6B5B"/>
    <w:rsid w:val="007C734D"/>
    <w:rsid w:val="007D049D"/>
    <w:rsid w:val="007E474B"/>
    <w:rsid w:val="007E64B8"/>
    <w:rsid w:val="00802187"/>
    <w:rsid w:val="00811191"/>
    <w:rsid w:val="008116A0"/>
    <w:rsid w:val="00811BA0"/>
    <w:rsid w:val="00813751"/>
    <w:rsid w:val="0081753F"/>
    <w:rsid w:val="008345F0"/>
    <w:rsid w:val="00836807"/>
    <w:rsid w:val="008461EE"/>
    <w:rsid w:val="00846310"/>
    <w:rsid w:val="00852497"/>
    <w:rsid w:val="00867962"/>
    <w:rsid w:val="00870F93"/>
    <w:rsid w:val="00873526"/>
    <w:rsid w:val="008736FC"/>
    <w:rsid w:val="008776B4"/>
    <w:rsid w:val="00883537"/>
    <w:rsid w:val="0088396D"/>
    <w:rsid w:val="00885DA8"/>
    <w:rsid w:val="008867F2"/>
    <w:rsid w:val="00887304"/>
    <w:rsid w:val="00891E32"/>
    <w:rsid w:val="008940BB"/>
    <w:rsid w:val="00894D7B"/>
    <w:rsid w:val="00896527"/>
    <w:rsid w:val="008A3C6E"/>
    <w:rsid w:val="008B0EDC"/>
    <w:rsid w:val="008B45AF"/>
    <w:rsid w:val="008B5068"/>
    <w:rsid w:val="008C4432"/>
    <w:rsid w:val="008D0A00"/>
    <w:rsid w:val="008D69FD"/>
    <w:rsid w:val="008F0AD7"/>
    <w:rsid w:val="009013E2"/>
    <w:rsid w:val="00913D40"/>
    <w:rsid w:val="00915E54"/>
    <w:rsid w:val="0092160B"/>
    <w:rsid w:val="00922506"/>
    <w:rsid w:val="0092285F"/>
    <w:rsid w:val="00923FC4"/>
    <w:rsid w:val="00926281"/>
    <w:rsid w:val="00931481"/>
    <w:rsid w:val="009359FA"/>
    <w:rsid w:val="009404A6"/>
    <w:rsid w:val="00956F87"/>
    <w:rsid w:val="009576D5"/>
    <w:rsid w:val="00965B64"/>
    <w:rsid w:val="0097009B"/>
    <w:rsid w:val="00972DD7"/>
    <w:rsid w:val="00975874"/>
    <w:rsid w:val="00976E2E"/>
    <w:rsid w:val="009776D9"/>
    <w:rsid w:val="00985E2F"/>
    <w:rsid w:val="0099228D"/>
    <w:rsid w:val="009931F6"/>
    <w:rsid w:val="0099697A"/>
    <w:rsid w:val="00997785"/>
    <w:rsid w:val="009A3FB9"/>
    <w:rsid w:val="009B07B1"/>
    <w:rsid w:val="009B76DF"/>
    <w:rsid w:val="009C2AAD"/>
    <w:rsid w:val="009D2771"/>
    <w:rsid w:val="009D367F"/>
    <w:rsid w:val="009E4F53"/>
    <w:rsid w:val="009E5AD8"/>
    <w:rsid w:val="009F0878"/>
    <w:rsid w:val="00A00163"/>
    <w:rsid w:val="00A02C0A"/>
    <w:rsid w:val="00A033B7"/>
    <w:rsid w:val="00A308F5"/>
    <w:rsid w:val="00A468AB"/>
    <w:rsid w:val="00A56608"/>
    <w:rsid w:val="00A6102A"/>
    <w:rsid w:val="00A6365B"/>
    <w:rsid w:val="00A77516"/>
    <w:rsid w:val="00A86573"/>
    <w:rsid w:val="00AA25EA"/>
    <w:rsid w:val="00AA388C"/>
    <w:rsid w:val="00AA550B"/>
    <w:rsid w:val="00AB7E3A"/>
    <w:rsid w:val="00AC790D"/>
    <w:rsid w:val="00AD4D20"/>
    <w:rsid w:val="00AE0B60"/>
    <w:rsid w:val="00AE2264"/>
    <w:rsid w:val="00AE26DE"/>
    <w:rsid w:val="00AF6C11"/>
    <w:rsid w:val="00B04F38"/>
    <w:rsid w:val="00B122CB"/>
    <w:rsid w:val="00B1287C"/>
    <w:rsid w:val="00B134ED"/>
    <w:rsid w:val="00B142B6"/>
    <w:rsid w:val="00B20DEE"/>
    <w:rsid w:val="00B263ED"/>
    <w:rsid w:val="00B30343"/>
    <w:rsid w:val="00B36E8C"/>
    <w:rsid w:val="00B451A4"/>
    <w:rsid w:val="00B50B23"/>
    <w:rsid w:val="00B50D39"/>
    <w:rsid w:val="00B559A5"/>
    <w:rsid w:val="00B57005"/>
    <w:rsid w:val="00B60640"/>
    <w:rsid w:val="00B83AF8"/>
    <w:rsid w:val="00B8489A"/>
    <w:rsid w:val="00B9772B"/>
    <w:rsid w:val="00BA0AE8"/>
    <w:rsid w:val="00BA1E97"/>
    <w:rsid w:val="00BA30F1"/>
    <w:rsid w:val="00BB0AEC"/>
    <w:rsid w:val="00BB465B"/>
    <w:rsid w:val="00BC23CA"/>
    <w:rsid w:val="00BC36F3"/>
    <w:rsid w:val="00BC580A"/>
    <w:rsid w:val="00BE40BF"/>
    <w:rsid w:val="00BF0626"/>
    <w:rsid w:val="00BF49C8"/>
    <w:rsid w:val="00BF73E5"/>
    <w:rsid w:val="00C15641"/>
    <w:rsid w:val="00C24A4C"/>
    <w:rsid w:val="00C3084E"/>
    <w:rsid w:val="00C312CE"/>
    <w:rsid w:val="00C34825"/>
    <w:rsid w:val="00C51FE3"/>
    <w:rsid w:val="00C56318"/>
    <w:rsid w:val="00C56F1C"/>
    <w:rsid w:val="00C610E7"/>
    <w:rsid w:val="00C67751"/>
    <w:rsid w:val="00C67AC4"/>
    <w:rsid w:val="00C8100F"/>
    <w:rsid w:val="00C82195"/>
    <w:rsid w:val="00CA0D1F"/>
    <w:rsid w:val="00CA17BD"/>
    <w:rsid w:val="00CA26C5"/>
    <w:rsid w:val="00CA40B7"/>
    <w:rsid w:val="00CA4E10"/>
    <w:rsid w:val="00CB33F0"/>
    <w:rsid w:val="00CB3CC2"/>
    <w:rsid w:val="00CB4EDE"/>
    <w:rsid w:val="00CC2797"/>
    <w:rsid w:val="00CD03F2"/>
    <w:rsid w:val="00CD356E"/>
    <w:rsid w:val="00CE3992"/>
    <w:rsid w:val="00CE714B"/>
    <w:rsid w:val="00CF08D4"/>
    <w:rsid w:val="00CF0D30"/>
    <w:rsid w:val="00CF12A7"/>
    <w:rsid w:val="00CF29BF"/>
    <w:rsid w:val="00D00E21"/>
    <w:rsid w:val="00D01DEE"/>
    <w:rsid w:val="00D03863"/>
    <w:rsid w:val="00D1402F"/>
    <w:rsid w:val="00D21C08"/>
    <w:rsid w:val="00D466EF"/>
    <w:rsid w:val="00D476D5"/>
    <w:rsid w:val="00D57CA4"/>
    <w:rsid w:val="00D61685"/>
    <w:rsid w:val="00D63425"/>
    <w:rsid w:val="00D72EB3"/>
    <w:rsid w:val="00D74B98"/>
    <w:rsid w:val="00D816D4"/>
    <w:rsid w:val="00D84BA3"/>
    <w:rsid w:val="00D87949"/>
    <w:rsid w:val="00D92A9A"/>
    <w:rsid w:val="00D97D03"/>
    <w:rsid w:val="00DB0E89"/>
    <w:rsid w:val="00DB2AA7"/>
    <w:rsid w:val="00DB6746"/>
    <w:rsid w:val="00DC44E7"/>
    <w:rsid w:val="00DC57E7"/>
    <w:rsid w:val="00DD7414"/>
    <w:rsid w:val="00DE4D7B"/>
    <w:rsid w:val="00DE5DF9"/>
    <w:rsid w:val="00DF2A79"/>
    <w:rsid w:val="00DF52BE"/>
    <w:rsid w:val="00DF63D7"/>
    <w:rsid w:val="00E001DD"/>
    <w:rsid w:val="00E048C0"/>
    <w:rsid w:val="00E0787E"/>
    <w:rsid w:val="00E16EC9"/>
    <w:rsid w:val="00E16FF7"/>
    <w:rsid w:val="00E40081"/>
    <w:rsid w:val="00E41705"/>
    <w:rsid w:val="00E5540F"/>
    <w:rsid w:val="00E621C7"/>
    <w:rsid w:val="00E62A9F"/>
    <w:rsid w:val="00E72A72"/>
    <w:rsid w:val="00E73599"/>
    <w:rsid w:val="00E8019F"/>
    <w:rsid w:val="00E846ED"/>
    <w:rsid w:val="00E87D40"/>
    <w:rsid w:val="00E9021F"/>
    <w:rsid w:val="00EA2A7C"/>
    <w:rsid w:val="00EA3ABA"/>
    <w:rsid w:val="00EA3AFA"/>
    <w:rsid w:val="00EC0A32"/>
    <w:rsid w:val="00EC15B6"/>
    <w:rsid w:val="00EE07E8"/>
    <w:rsid w:val="00EE2E8C"/>
    <w:rsid w:val="00EE4F0E"/>
    <w:rsid w:val="00F147EA"/>
    <w:rsid w:val="00F162E4"/>
    <w:rsid w:val="00F16AA3"/>
    <w:rsid w:val="00F2122D"/>
    <w:rsid w:val="00F3113E"/>
    <w:rsid w:val="00F31FD7"/>
    <w:rsid w:val="00F3243E"/>
    <w:rsid w:val="00F40D80"/>
    <w:rsid w:val="00F41DFB"/>
    <w:rsid w:val="00F4389B"/>
    <w:rsid w:val="00F4423D"/>
    <w:rsid w:val="00F55E25"/>
    <w:rsid w:val="00F6431C"/>
    <w:rsid w:val="00F65871"/>
    <w:rsid w:val="00F7650C"/>
    <w:rsid w:val="00F83FC0"/>
    <w:rsid w:val="00F912BA"/>
    <w:rsid w:val="00F9240D"/>
    <w:rsid w:val="00F94496"/>
    <w:rsid w:val="00FA2CA3"/>
    <w:rsid w:val="00FA5EBA"/>
    <w:rsid w:val="00FB2392"/>
    <w:rsid w:val="00FB27CD"/>
    <w:rsid w:val="00FB504E"/>
    <w:rsid w:val="00FB58FC"/>
    <w:rsid w:val="00FC7C8C"/>
    <w:rsid w:val="00FD453A"/>
    <w:rsid w:val="00FE1599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7DA059"/>
  <w15:docId w15:val="{5C5F607C-BEDF-45CE-A68E-3EF76EB8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2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7796C"/>
    <w:pPr>
      <w:widowControl/>
      <w:spacing w:before="100" w:beforeAutospacing="1" w:after="100" w:afterAutospacing="1" w:line="240" w:lineRule="auto"/>
      <w:outlineLvl w:val="1"/>
    </w:pPr>
    <w:rPr>
      <w:rFonts w:ascii="Times New Roman" w:hAnsi="Times New Roman"/>
      <w:color w:val="064888"/>
      <w:sz w:val="34"/>
      <w:szCs w:val="3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E0787E"/>
    <w:pPr>
      <w:ind w:left="720"/>
      <w:contextualSpacing/>
    </w:pPr>
  </w:style>
  <w:style w:type="paragraph" w:customStyle="1" w:styleId="Paragrafoelenco1">
    <w:name w:val="Paragrafo elenco1"/>
    <w:basedOn w:val="Normale"/>
    <w:rsid w:val="0092160B"/>
    <w:pPr>
      <w:widowControl/>
      <w:spacing w:after="0" w:line="240" w:lineRule="auto"/>
      <w:ind w:left="720"/>
    </w:pPr>
    <w:rPr>
      <w:rFonts w:ascii="Times New Roman" w:hAnsi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AFA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A3AFA"/>
    <w:rPr>
      <w:rFonts w:ascii="Tahoma" w:hAnsi="Tahoma"/>
      <w:sz w:val="16"/>
    </w:rPr>
  </w:style>
  <w:style w:type="paragraph" w:styleId="Nessunaspaziatura">
    <w:name w:val="No Spacing"/>
    <w:uiPriority w:val="1"/>
    <w:qFormat/>
    <w:rsid w:val="00E846ED"/>
    <w:pPr>
      <w:widowControl w:val="0"/>
    </w:pPr>
    <w:rPr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B16E5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B16E5"/>
    <w:rPr>
      <w:rFonts w:cs="Times New Roman"/>
    </w:rPr>
  </w:style>
  <w:style w:type="paragraph" w:styleId="Pidipagina">
    <w:name w:val="footer"/>
    <w:basedOn w:val="Normale"/>
    <w:link w:val="PidipaginaCarattere"/>
    <w:unhideWhenUsed/>
    <w:rsid w:val="002B16E5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B16E5"/>
    <w:rPr>
      <w:rFonts w:cs="Times New Roman"/>
    </w:rPr>
  </w:style>
  <w:style w:type="character" w:styleId="Collegamentoipertestuale">
    <w:name w:val="Hyperlink"/>
    <w:uiPriority w:val="99"/>
    <w:unhideWhenUsed/>
    <w:rsid w:val="00C3084E"/>
    <w:rPr>
      <w:strike w:val="0"/>
      <w:dstrike w:val="0"/>
      <w:color w:val="064888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C308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C3084E"/>
    <w:rPr>
      <w:b/>
      <w:bCs/>
    </w:rPr>
  </w:style>
  <w:style w:type="paragraph" w:customStyle="1" w:styleId="a">
    <w:basedOn w:val="Normale"/>
    <w:next w:val="Corpotesto"/>
    <w:link w:val="CorpodeltestoCarattere"/>
    <w:rsid w:val="00637EF6"/>
    <w:pPr>
      <w:widowControl/>
      <w:tabs>
        <w:tab w:val="left" w:pos="426"/>
        <w:tab w:val="left" w:pos="709"/>
        <w:tab w:val="left" w:pos="2160"/>
        <w:tab w:val="left" w:pos="2694"/>
        <w:tab w:val="left" w:pos="4500"/>
        <w:tab w:val="left" w:pos="5670"/>
      </w:tabs>
      <w:spacing w:after="0" w:line="568" w:lineRule="exact"/>
      <w:jc w:val="both"/>
    </w:pPr>
    <w:rPr>
      <w:rFonts w:ascii="Courier" w:hAnsi="Courier"/>
      <w:sz w:val="24"/>
      <w:szCs w:val="20"/>
      <w:lang w:val="x-none" w:eastAsia="it-IT"/>
    </w:rPr>
  </w:style>
  <w:style w:type="character" w:customStyle="1" w:styleId="CorpodeltestoCarattere">
    <w:name w:val="Corpo del testo Carattere"/>
    <w:link w:val="a"/>
    <w:rsid w:val="00637EF6"/>
    <w:rPr>
      <w:rFonts w:ascii="Courier" w:eastAsia="Times New Roman" w:hAnsi="Courier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637EF6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7EF6"/>
    <w:rPr>
      <w:sz w:val="22"/>
      <w:szCs w:val="22"/>
      <w:lang w:val="en-US" w:eastAsia="en-US"/>
    </w:rPr>
  </w:style>
  <w:style w:type="paragraph" w:customStyle="1" w:styleId="style8">
    <w:name w:val="style8"/>
    <w:basedOn w:val="Normale"/>
    <w:rsid w:val="00637EF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fontstyle56">
    <w:name w:val="fontstyle56"/>
    <w:basedOn w:val="Carpredefinitoparagrafo"/>
    <w:rsid w:val="00637EF6"/>
  </w:style>
  <w:style w:type="paragraph" w:styleId="Corpodeltesto2">
    <w:name w:val="Body Text 2"/>
    <w:basedOn w:val="Normale"/>
    <w:link w:val="Corpodeltesto2Carattere"/>
    <w:uiPriority w:val="99"/>
    <w:unhideWhenUsed/>
    <w:rsid w:val="00385FA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385FAE"/>
    <w:rPr>
      <w:sz w:val="22"/>
      <w:szCs w:val="22"/>
      <w:lang w:val="en-US" w:eastAsia="en-US"/>
    </w:rPr>
  </w:style>
  <w:style w:type="paragraph" w:customStyle="1" w:styleId="Style4">
    <w:name w:val="Style4"/>
    <w:basedOn w:val="Normale"/>
    <w:uiPriority w:val="99"/>
    <w:rsid w:val="00385FAE"/>
    <w:pPr>
      <w:autoSpaceDE w:val="0"/>
      <w:autoSpaceDN w:val="0"/>
      <w:adjustRightInd w:val="0"/>
      <w:spacing w:after="0" w:line="230" w:lineRule="exact"/>
      <w:ind w:left="-6379" w:hanging="336"/>
      <w:jc w:val="both"/>
    </w:pPr>
    <w:rPr>
      <w:rFonts w:ascii="Tahoma" w:hAnsi="Tahoma" w:cs="Tahoma"/>
      <w:sz w:val="24"/>
      <w:szCs w:val="24"/>
      <w:lang w:val="it-IT" w:eastAsia="it-IT"/>
    </w:rPr>
  </w:style>
  <w:style w:type="paragraph" w:customStyle="1" w:styleId="Style13">
    <w:name w:val="Style13"/>
    <w:basedOn w:val="Normale"/>
    <w:uiPriority w:val="99"/>
    <w:rsid w:val="00385FAE"/>
    <w:pPr>
      <w:autoSpaceDE w:val="0"/>
      <w:autoSpaceDN w:val="0"/>
      <w:adjustRightInd w:val="0"/>
      <w:spacing w:after="0" w:line="240" w:lineRule="auto"/>
      <w:ind w:left="-6379"/>
      <w:jc w:val="right"/>
    </w:pPr>
    <w:rPr>
      <w:rFonts w:ascii="Tahoma" w:hAnsi="Tahoma" w:cs="Tahoma"/>
      <w:sz w:val="24"/>
      <w:szCs w:val="24"/>
      <w:lang w:val="it-IT" w:eastAsia="it-IT"/>
    </w:rPr>
  </w:style>
  <w:style w:type="character" w:customStyle="1" w:styleId="FontStyle38">
    <w:name w:val="Font Style38"/>
    <w:uiPriority w:val="99"/>
    <w:rsid w:val="00385FAE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Normale"/>
    <w:uiPriority w:val="99"/>
    <w:rsid w:val="00385FAE"/>
    <w:pPr>
      <w:autoSpaceDE w:val="0"/>
      <w:autoSpaceDN w:val="0"/>
      <w:adjustRightInd w:val="0"/>
      <w:spacing w:after="0" w:line="240" w:lineRule="auto"/>
      <w:ind w:left="-6379"/>
      <w:jc w:val="both"/>
    </w:pPr>
    <w:rPr>
      <w:rFonts w:ascii="Tahoma" w:hAnsi="Tahoma" w:cs="Tahoma"/>
      <w:sz w:val="24"/>
      <w:szCs w:val="24"/>
      <w:lang w:val="it-IT" w:eastAsia="it-IT"/>
    </w:rPr>
  </w:style>
  <w:style w:type="character" w:customStyle="1" w:styleId="FontStyle42">
    <w:name w:val="Font Style42"/>
    <w:uiPriority w:val="99"/>
    <w:rsid w:val="00385FAE"/>
    <w:rPr>
      <w:rFonts w:ascii="Tahoma" w:hAnsi="Tahoma" w:cs="Tahoma"/>
      <w:b/>
      <w:bCs/>
      <w:spacing w:val="10"/>
      <w:sz w:val="16"/>
      <w:szCs w:val="16"/>
    </w:rPr>
  </w:style>
  <w:style w:type="paragraph" w:styleId="Corpodeltesto3">
    <w:name w:val="Body Text 3"/>
    <w:basedOn w:val="Normale"/>
    <w:link w:val="Corpodeltesto3Carattere"/>
    <w:semiHidden/>
    <w:unhideWhenUsed/>
    <w:rsid w:val="00385FAE"/>
    <w:pPr>
      <w:widowControl/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385FAE"/>
    <w:rPr>
      <w:rFonts w:ascii="Times New Roman" w:hAnsi="Times New Roman"/>
      <w:sz w:val="16"/>
      <w:szCs w:val="16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5F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385FAE"/>
    <w:rPr>
      <w:sz w:val="22"/>
      <w:szCs w:val="22"/>
      <w:lang w:val="en-US" w:eastAsia="en-US"/>
    </w:rPr>
  </w:style>
  <w:style w:type="paragraph" w:styleId="Titolo">
    <w:name w:val="Title"/>
    <w:basedOn w:val="Normale"/>
    <w:link w:val="TitoloCarattere"/>
    <w:qFormat/>
    <w:rsid w:val="00335B3D"/>
    <w:pPr>
      <w:widowControl/>
      <w:spacing w:after="0" w:line="240" w:lineRule="atLeast"/>
      <w:ind w:right="46"/>
      <w:jc w:val="center"/>
    </w:pPr>
    <w:rPr>
      <w:rFonts w:ascii="Sans Serif PS" w:hAnsi="Sans Serif PS"/>
      <w:b/>
      <w:i/>
      <w:sz w:val="44"/>
      <w:szCs w:val="20"/>
      <w:lang w:val="x-none" w:eastAsia="x-none"/>
    </w:rPr>
  </w:style>
  <w:style w:type="character" w:customStyle="1" w:styleId="TitoloCarattere">
    <w:name w:val="Titolo Carattere"/>
    <w:link w:val="Titolo"/>
    <w:rsid w:val="00335B3D"/>
    <w:rPr>
      <w:rFonts w:ascii="Sans Serif PS" w:hAnsi="Sans Serif PS"/>
      <w:b/>
      <w:i/>
      <w:sz w:val="44"/>
      <w:lang w:val="x-none" w:eastAsia="x-none"/>
    </w:rPr>
  </w:style>
  <w:style w:type="character" w:customStyle="1" w:styleId="ParagrafoelencoCarattere">
    <w:name w:val="Paragrafo elenco Carattere"/>
    <w:link w:val="Paragrafoelenco"/>
    <w:uiPriority w:val="34"/>
    <w:qFormat/>
    <w:rsid w:val="006C2D1F"/>
    <w:rPr>
      <w:sz w:val="22"/>
      <w:szCs w:val="22"/>
      <w:lang w:val="en-US" w:eastAsia="en-US"/>
    </w:rPr>
  </w:style>
  <w:style w:type="paragraph" w:styleId="Puntoelenco">
    <w:name w:val="List Bullet"/>
    <w:basedOn w:val="Normale"/>
    <w:autoRedefine/>
    <w:rsid w:val="006C2D1F"/>
    <w:pPr>
      <w:widowControl/>
      <w:numPr>
        <w:numId w:val="7"/>
      </w:numPr>
      <w:autoSpaceDE w:val="0"/>
      <w:autoSpaceDN w:val="0"/>
      <w:spacing w:after="0" w:line="240" w:lineRule="auto"/>
      <w:jc w:val="both"/>
    </w:pPr>
    <w:rPr>
      <w:rFonts w:ascii="Tahoma" w:hAnsi="Tahoma" w:cs="Tahoma"/>
      <w:sz w:val="24"/>
      <w:szCs w:val="24"/>
      <w:lang w:val="it-IT" w:eastAsia="it-IT"/>
    </w:rPr>
  </w:style>
  <w:style w:type="character" w:customStyle="1" w:styleId="st1">
    <w:name w:val="st1"/>
    <w:rsid w:val="006C2D1F"/>
  </w:style>
  <w:style w:type="paragraph" w:customStyle="1" w:styleId="Paragrafoelenco2">
    <w:name w:val="Paragrafo elenco2"/>
    <w:basedOn w:val="Normale"/>
    <w:rsid w:val="006C2D1F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it-IT" w:eastAsia="it-IT"/>
    </w:rPr>
  </w:style>
  <w:style w:type="character" w:styleId="Collegamentovisitato">
    <w:name w:val="FollowedHyperlink"/>
    <w:uiPriority w:val="99"/>
    <w:semiHidden/>
    <w:unhideWhenUsed/>
    <w:rsid w:val="00B9772B"/>
    <w:rPr>
      <w:color w:val="800080"/>
      <w:u w:val="single"/>
    </w:rPr>
  </w:style>
  <w:style w:type="paragraph" w:customStyle="1" w:styleId="xl65">
    <w:name w:val="xl65"/>
    <w:basedOn w:val="Normale"/>
    <w:rsid w:val="00B9772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l66">
    <w:name w:val="xl66"/>
    <w:basedOn w:val="Normale"/>
    <w:rsid w:val="00B977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l67">
    <w:name w:val="xl67"/>
    <w:basedOn w:val="Normale"/>
    <w:rsid w:val="00B977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val="it-IT" w:eastAsia="it-IT"/>
    </w:rPr>
  </w:style>
  <w:style w:type="paragraph" w:customStyle="1" w:styleId="elencocolore">
    <w:name w:val="elenco colore"/>
    <w:basedOn w:val="Paragrafoelenco"/>
    <w:link w:val="elencocoloreCarattere"/>
    <w:qFormat/>
    <w:rsid w:val="0053399E"/>
    <w:pPr>
      <w:widowControl/>
      <w:numPr>
        <w:numId w:val="11"/>
      </w:numPr>
      <w:spacing w:before="120" w:after="0" w:line="360" w:lineRule="auto"/>
      <w:ind w:left="1208" w:right="284" w:hanging="357"/>
      <w:contextualSpacing w:val="0"/>
      <w:jc w:val="both"/>
    </w:pPr>
    <w:rPr>
      <w:rFonts w:ascii="Times New Roman" w:hAnsi="Times New Roman"/>
      <w:i/>
      <w:sz w:val="20"/>
      <w:szCs w:val="20"/>
      <w:lang w:val="x-none" w:eastAsia="x-none"/>
    </w:rPr>
  </w:style>
  <w:style w:type="character" w:customStyle="1" w:styleId="elencocoloreCarattere">
    <w:name w:val="elenco colore Carattere"/>
    <w:link w:val="elencocolore"/>
    <w:rsid w:val="0053399E"/>
    <w:rPr>
      <w:rFonts w:ascii="Times New Roman" w:hAnsi="Times New Roman"/>
      <w:i/>
      <w:lang w:val="x-none" w:eastAsia="x-none"/>
    </w:rPr>
  </w:style>
  <w:style w:type="paragraph" w:styleId="Elenco4">
    <w:name w:val="List 4"/>
    <w:basedOn w:val="Normale"/>
    <w:autoRedefine/>
    <w:rsid w:val="0053399E"/>
    <w:pPr>
      <w:widowControl/>
      <w:numPr>
        <w:numId w:val="12"/>
      </w:numPr>
      <w:spacing w:after="0" w:line="360" w:lineRule="auto"/>
      <w:ind w:left="1190" w:right="284" w:hanging="357"/>
      <w:jc w:val="both"/>
    </w:pPr>
    <w:rPr>
      <w:rFonts w:ascii="Times New Roman" w:hAnsi="Times New Roman"/>
      <w:sz w:val="20"/>
      <w:szCs w:val="20"/>
      <w:lang w:val="it-IT" w:eastAsia="it-IT"/>
    </w:rPr>
  </w:style>
  <w:style w:type="table" w:styleId="Sfondochiaro">
    <w:name w:val="Light Shading"/>
    <w:basedOn w:val="Tabellanormale"/>
    <w:uiPriority w:val="60"/>
    <w:rsid w:val="0055566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itolo2Carattere">
    <w:name w:val="Titolo 2 Carattere"/>
    <w:link w:val="Titolo2"/>
    <w:uiPriority w:val="9"/>
    <w:rsid w:val="0037796C"/>
    <w:rPr>
      <w:rFonts w:ascii="Times New Roman" w:hAnsi="Times New Roman"/>
      <w:color w:val="064888"/>
      <w:sz w:val="34"/>
      <w:szCs w:val="34"/>
      <w:lang w:val="x-none" w:eastAsia="x-none"/>
    </w:rPr>
  </w:style>
  <w:style w:type="paragraph" w:customStyle="1" w:styleId="xl68">
    <w:name w:val="xl68"/>
    <w:basedOn w:val="Normale"/>
    <w:rsid w:val="008C44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l69">
    <w:name w:val="xl69"/>
    <w:basedOn w:val="Normale"/>
    <w:rsid w:val="008C443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l70">
    <w:name w:val="xl70"/>
    <w:basedOn w:val="Normale"/>
    <w:rsid w:val="008C44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l71">
    <w:name w:val="xl71"/>
    <w:basedOn w:val="Normale"/>
    <w:rsid w:val="008C44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val="it-IT" w:eastAsia="it-IT"/>
    </w:rPr>
  </w:style>
  <w:style w:type="paragraph" w:customStyle="1" w:styleId="xl72">
    <w:name w:val="xl72"/>
    <w:basedOn w:val="Normale"/>
    <w:rsid w:val="008C4432"/>
    <w:pPr>
      <w:widowControl/>
      <w:pBdr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Default">
    <w:name w:val="Default"/>
    <w:rsid w:val="00057EF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2E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86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937082">
                                      <w:marLeft w:val="3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3541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14" w:color="B2B1B1"/>
                                            <w:left w:val="single" w:sz="6" w:space="14" w:color="B2B1B1"/>
                                            <w:bottom w:val="single" w:sz="6" w:space="14" w:color="B2B1B1"/>
                                            <w:right w:val="single" w:sz="6" w:space="14" w:color="B2B1B1"/>
                                          </w:divBdr>
                                          <w:divsChild>
                                            <w:div w:id="41367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2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884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1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90779">
                                      <w:marLeft w:val="3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02847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14" w:color="B2B1B1"/>
                                            <w:left w:val="single" w:sz="6" w:space="14" w:color="B2B1B1"/>
                                            <w:bottom w:val="single" w:sz="6" w:space="14" w:color="B2B1B1"/>
                                            <w:right w:val="single" w:sz="6" w:space="14" w:color="B2B1B1"/>
                                          </w:divBdr>
                                          <w:divsChild>
                                            <w:div w:id="59239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5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145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990000"/>
                                <w:left w:val="single" w:sz="6" w:space="0" w:color="990000"/>
                                <w:bottom w:val="single" w:sz="6" w:space="0" w:color="990000"/>
                                <w:right w:val="single" w:sz="6" w:space="0" w:color="990000"/>
                              </w:divBdr>
                              <w:divsChild>
                                <w:div w:id="210799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090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DFF3F-3C6C-4601-95A3-B1DBB9AA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I.Q. Pediatriax</vt:lpstr>
      <vt:lpstr>Bando I.Q. Pediatriax</vt:lpstr>
    </vt:vector>
  </TitlesOfParts>
  <Company>AoBusto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I.Q. Pediatriax</dc:title>
  <dc:creator>personale</dc:creator>
  <cp:lastModifiedBy>gaetano falcone</cp:lastModifiedBy>
  <cp:revision>3</cp:revision>
  <cp:lastPrinted>2023-03-23T09:25:00Z</cp:lastPrinted>
  <dcterms:created xsi:type="dcterms:W3CDTF">2025-06-04T07:37:00Z</dcterms:created>
  <dcterms:modified xsi:type="dcterms:W3CDTF">2025-06-04T07:38:00Z</dcterms:modified>
</cp:coreProperties>
</file>