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F7" w:rsidRPr="00243C79" w:rsidRDefault="002A48F7" w:rsidP="002A48F7">
      <w:pPr>
        <w:spacing w:after="0" w:line="240" w:lineRule="auto"/>
        <w:jc w:val="both"/>
        <w:rPr>
          <w:rFonts w:ascii="Arial" w:hAnsi="Arial" w:cs="Arial"/>
        </w:rPr>
      </w:pPr>
      <w:r w:rsidRPr="00243C79">
        <w:rPr>
          <w:rFonts w:ascii="Arial" w:hAnsi="Arial" w:cs="Arial"/>
          <w:b/>
        </w:rPr>
        <w:t>FAC SIMILE ALLEGATO A</w:t>
      </w:r>
      <w:r w:rsidRPr="00243C79">
        <w:rPr>
          <w:rFonts w:ascii="Arial" w:hAnsi="Arial" w:cs="Arial"/>
        </w:rPr>
        <w:t xml:space="preserve"> - Schema esemplificativo di domanda da produrre in carta semplice</w:t>
      </w:r>
    </w:p>
    <w:p w:rsidR="002A48F7" w:rsidRPr="00243C79" w:rsidRDefault="002A48F7" w:rsidP="002A48F7">
      <w:pPr>
        <w:spacing w:after="0" w:line="240" w:lineRule="auto"/>
        <w:jc w:val="right"/>
        <w:rPr>
          <w:rFonts w:ascii="Arial" w:hAnsi="Arial" w:cs="Arial"/>
        </w:rPr>
      </w:pPr>
      <w:r w:rsidRPr="00243C79">
        <w:rPr>
          <w:rFonts w:ascii="Arial" w:hAnsi="Arial" w:cs="Arial"/>
        </w:rPr>
        <w:t xml:space="preserve">Al Direttore Generale dell’Azienda Ospedaliera dei Colli </w:t>
      </w:r>
    </w:p>
    <w:p w:rsidR="002A48F7" w:rsidRPr="00243C79" w:rsidRDefault="002A48F7" w:rsidP="002A48F7">
      <w:pPr>
        <w:spacing w:after="0" w:line="240" w:lineRule="auto"/>
        <w:jc w:val="right"/>
        <w:rPr>
          <w:rFonts w:ascii="Arial" w:hAnsi="Arial" w:cs="Arial"/>
        </w:rPr>
      </w:pPr>
      <w:r w:rsidRPr="00243C79">
        <w:rPr>
          <w:rFonts w:ascii="Arial" w:hAnsi="Arial" w:cs="Arial"/>
        </w:rPr>
        <w:t xml:space="preserve">Via Leonardo Bianchi  </w:t>
      </w:r>
    </w:p>
    <w:p w:rsidR="002A48F7" w:rsidRPr="00243C79" w:rsidRDefault="002A48F7" w:rsidP="002A48F7">
      <w:pPr>
        <w:spacing w:after="0" w:line="240" w:lineRule="auto"/>
        <w:jc w:val="right"/>
        <w:rPr>
          <w:rFonts w:ascii="Arial" w:hAnsi="Arial" w:cs="Arial"/>
        </w:rPr>
      </w:pPr>
      <w:r w:rsidRPr="00243C79">
        <w:rPr>
          <w:rFonts w:ascii="Arial" w:hAnsi="Arial" w:cs="Arial"/>
        </w:rPr>
        <w:t xml:space="preserve">80131  Napoli </w:t>
      </w:r>
    </w:p>
    <w:p w:rsidR="002A48F7" w:rsidRPr="00243C79" w:rsidRDefault="002A48F7" w:rsidP="002A48F7">
      <w:pPr>
        <w:spacing w:after="0" w:line="240" w:lineRule="auto"/>
        <w:jc w:val="both"/>
        <w:rPr>
          <w:rFonts w:ascii="Arial" w:hAnsi="Arial" w:cs="Arial"/>
        </w:rPr>
      </w:pPr>
      <w:r w:rsidRPr="00243C79">
        <w:rPr>
          <w:rFonts w:ascii="Arial" w:hAnsi="Arial" w:cs="Arial"/>
        </w:rPr>
        <w:t>Il/la sottoscritto/a ______________, nato a ______________, il __________, C.F. ________</w:t>
      </w:r>
      <w:r w:rsidR="00A96E89">
        <w:rPr>
          <w:rFonts w:ascii="Arial" w:hAnsi="Arial" w:cs="Arial"/>
        </w:rPr>
        <w:t>________</w:t>
      </w:r>
      <w:r w:rsidRPr="00243C79">
        <w:rPr>
          <w:rFonts w:ascii="Arial" w:hAnsi="Arial" w:cs="Arial"/>
        </w:rPr>
        <w:t>_</w:t>
      </w:r>
    </w:p>
    <w:p w:rsidR="002A48F7" w:rsidRPr="00243C79" w:rsidRDefault="002A48F7" w:rsidP="002A48F7">
      <w:pPr>
        <w:spacing w:after="0" w:line="240" w:lineRule="auto"/>
        <w:jc w:val="center"/>
        <w:rPr>
          <w:rFonts w:ascii="Arial" w:hAnsi="Arial" w:cs="Arial"/>
        </w:rPr>
      </w:pPr>
      <w:r w:rsidRPr="00243C79">
        <w:rPr>
          <w:rFonts w:ascii="Arial" w:hAnsi="Arial" w:cs="Arial"/>
        </w:rPr>
        <w:t>chiede</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di essere ammesso all’Avviso di Selezione Pubblica, per titoli e colloquio, per il conferimento dell’incarico di Direzione della Struttura Complessa di _________________, pubblicato, per estratto, sulla Gazzetta Ufficiale Repubblica Italiana  – IV Serie Speciale Concorsi ed Esami, n. ______ del ___________ il cui bando è stato integralmente pubblicato sul BURC n. ____ del _______________ e sul sito aziendale </w:t>
      </w:r>
      <w:hyperlink r:id="rId8" w:history="1">
        <w:r w:rsidRPr="00243C79">
          <w:rPr>
            <w:rStyle w:val="Collegamentoipertestuale"/>
            <w:rFonts w:ascii="Arial" w:hAnsi="Arial" w:cs="Arial"/>
          </w:rPr>
          <w:t>www.ospedalideicolli.it</w:t>
        </w:r>
      </w:hyperlink>
      <w:r w:rsidRPr="00243C79">
        <w:rPr>
          <w:rFonts w:ascii="Arial" w:hAnsi="Arial" w:cs="Arial"/>
        </w:rPr>
        <w:t xml:space="preserve"> sez. Concorsi.   </w:t>
      </w:r>
    </w:p>
    <w:p w:rsidR="002A48F7" w:rsidRPr="00243C79" w:rsidRDefault="002A48F7" w:rsidP="002A48F7">
      <w:pPr>
        <w:spacing w:after="0" w:line="240" w:lineRule="auto"/>
        <w:jc w:val="both"/>
        <w:rPr>
          <w:rFonts w:ascii="Arial" w:hAnsi="Arial" w:cs="Arial"/>
        </w:rPr>
      </w:pPr>
      <w:r w:rsidRPr="00243C79">
        <w:rPr>
          <w:rFonts w:ascii="Arial" w:hAnsi="Arial" w:cs="Arial"/>
        </w:rPr>
        <w:t>A tal fine, consapevole delle responsabilità penali e della decadenza dai benefici eventualmente conseguiti cui può andare incontro in caso di dichiarazioni mendaci o di produzione di documenti e titoli falsi ovvero di formazione di atti falsi, ai sensi degli artt. 46, 47, 75 e 76 del DPR 445/2000,  dichiara sotto la propria responsabilità:</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essere nato il ………………..a………………. …...e di essere residente in …………………… (…), alla Via ……………………….., …..CAP…………. Recapiti telefonici…………………………………….;</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 xml:space="preserve">di essere cittadino/a italiano/a (o ………………..specificare in caso di equivalenza); </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essere iscritto/a nelle liste elettorali del Comune di ………………(in caso di non iscrizione o                       cancellazione indicare i motivi);</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non aver riportato condanne penali e di non avere procedimenti penali in corso (in caso     contrario dichiarare le condanne riportate o i procedimenti penali in corso);</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essere in possesso dell’idoneità fisica all’impiego;</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essere in possesso di Laurea in…………..conseguita il……….presso Università…..............;</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aver ottenuto l’abilitazione alla professione di…….…. …….il………presso……………………;</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essere in possesso di Specializzazione in……………………………………....... conseguita  il :…………….presso Università…………………………………………….;</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di essere iscritto/a all’Albo professionale dei……..............…………………….della Provincia di   ……………………….al  numero……………….dal……………………;</w:t>
      </w:r>
    </w:p>
    <w:p w:rsidR="002A48F7" w:rsidRPr="00243C79" w:rsidRDefault="002A48F7" w:rsidP="002A48F7">
      <w:pPr>
        <w:numPr>
          <w:ilvl w:val="0"/>
          <w:numId w:val="24"/>
        </w:numPr>
        <w:spacing w:after="0" w:line="240" w:lineRule="auto"/>
        <w:ind w:left="284" w:hanging="284"/>
        <w:jc w:val="both"/>
        <w:rPr>
          <w:rFonts w:ascii="Arial" w:hAnsi="Arial" w:cs="Arial"/>
        </w:rPr>
      </w:pPr>
      <w:r w:rsidRPr="00243C79">
        <w:rPr>
          <w:rFonts w:ascii="Arial" w:hAnsi="Arial" w:cs="Arial"/>
        </w:rPr>
        <w:t xml:space="preserve">di aver prestato i seguenti servizi (descrivere in dettaglio e per ogni Ente o periodo) alle dipendenze delle seguenti Pubbliche Amministrazioni :        </w:t>
      </w:r>
    </w:p>
    <w:p w:rsidR="002A48F7" w:rsidRPr="00243C79" w:rsidRDefault="002A48F7" w:rsidP="002A48F7">
      <w:pPr>
        <w:spacing w:after="0" w:line="240" w:lineRule="auto"/>
        <w:ind w:left="284"/>
        <w:jc w:val="both"/>
        <w:rPr>
          <w:rFonts w:ascii="Arial" w:hAnsi="Arial" w:cs="Arial"/>
        </w:rPr>
      </w:pPr>
      <w:r w:rsidRPr="00243C79">
        <w:rPr>
          <w:rFonts w:ascii="Arial" w:hAnsi="Arial" w:cs="Arial"/>
        </w:rPr>
        <w:t>Ente/P.A…….....</w:t>
      </w:r>
    </w:p>
    <w:p w:rsidR="002A48F7" w:rsidRPr="00243C79" w:rsidRDefault="002A48F7" w:rsidP="002A48F7">
      <w:pPr>
        <w:spacing w:after="0" w:line="240" w:lineRule="auto"/>
        <w:ind w:left="284"/>
        <w:jc w:val="both"/>
        <w:rPr>
          <w:rFonts w:ascii="Arial" w:hAnsi="Arial" w:cs="Arial"/>
        </w:rPr>
      </w:pPr>
      <w:r w:rsidRPr="00243C79">
        <w:rPr>
          <w:rFonts w:ascii="Arial" w:hAnsi="Arial" w:cs="Arial"/>
        </w:rPr>
        <w:t>periodo(giorno,mese,anno);</w:t>
      </w:r>
    </w:p>
    <w:p w:rsidR="002A48F7" w:rsidRPr="00243C79" w:rsidRDefault="002A48F7" w:rsidP="002A48F7">
      <w:pPr>
        <w:spacing w:after="0" w:line="240" w:lineRule="auto"/>
        <w:ind w:firstLine="284"/>
        <w:jc w:val="both"/>
        <w:rPr>
          <w:rFonts w:ascii="Arial" w:hAnsi="Arial" w:cs="Arial"/>
        </w:rPr>
      </w:pPr>
      <w:r w:rsidRPr="00243C79">
        <w:rPr>
          <w:rFonts w:ascii="Arial" w:hAnsi="Arial" w:cs="Arial"/>
        </w:rPr>
        <w:t>profilo professionale………disciplina……………;</w:t>
      </w:r>
    </w:p>
    <w:p w:rsidR="002A48F7" w:rsidRPr="00243C79" w:rsidRDefault="002A48F7" w:rsidP="002A48F7">
      <w:pPr>
        <w:spacing w:after="0" w:line="240" w:lineRule="auto"/>
        <w:ind w:firstLine="284"/>
        <w:jc w:val="both"/>
        <w:rPr>
          <w:rFonts w:ascii="Arial" w:hAnsi="Arial" w:cs="Arial"/>
        </w:rPr>
      </w:pPr>
      <w:r w:rsidRPr="00243C79">
        <w:rPr>
          <w:rFonts w:ascii="Arial" w:hAnsi="Arial" w:cs="Arial"/>
        </w:rPr>
        <w:t>incarico dirigenziale ………………………………</w:t>
      </w:r>
    </w:p>
    <w:p w:rsidR="002A48F7" w:rsidRPr="00243C79" w:rsidRDefault="002A48F7" w:rsidP="002A48F7">
      <w:pPr>
        <w:spacing w:after="0" w:line="240" w:lineRule="auto"/>
        <w:ind w:left="284"/>
        <w:jc w:val="both"/>
        <w:rPr>
          <w:rFonts w:ascii="Arial" w:hAnsi="Arial" w:cs="Arial"/>
        </w:rPr>
      </w:pPr>
      <w:r w:rsidRPr="00243C79">
        <w:rPr>
          <w:rFonts w:ascii="Arial" w:hAnsi="Arial" w:cs="Arial"/>
        </w:rPr>
        <w:t>tipo di rapporto di lavoro (tempo pieno/definito/part-time)……………, indicando l’eventuale causa di risoluzione dei precedenti rapporti;</w:t>
      </w:r>
    </w:p>
    <w:p w:rsidR="002A48F7" w:rsidRPr="00243C79" w:rsidRDefault="002A48F7" w:rsidP="002A48F7">
      <w:pPr>
        <w:numPr>
          <w:ilvl w:val="0"/>
          <w:numId w:val="25"/>
        </w:numPr>
        <w:spacing w:after="0" w:line="240" w:lineRule="auto"/>
        <w:ind w:left="284" w:hanging="284"/>
        <w:jc w:val="both"/>
        <w:rPr>
          <w:rFonts w:ascii="Arial" w:hAnsi="Arial" w:cs="Arial"/>
        </w:rPr>
      </w:pPr>
      <w:r w:rsidRPr="00243C79">
        <w:rPr>
          <w:rFonts w:ascii="Arial" w:hAnsi="Arial" w:cs="Arial"/>
        </w:rPr>
        <w:t>di aver maturato un’anzianità complessiva di servizio effettivo (comprensiva del  servizio militare eventualmente ricongiunto) di anni,mesi,giorni………………………..;</w:t>
      </w:r>
    </w:p>
    <w:p w:rsidR="002A48F7" w:rsidRPr="00243C79" w:rsidRDefault="002A48F7" w:rsidP="002A48F7">
      <w:pPr>
        <w:numPr>
          <w:ilvl w:val="0"/>
          <w:numId w:val="25"/>
        </w:numPr>
        <w:spacing w:after="0" w:line="240" w:lineRule="auto"/>
        <w:ind w:left="284" w:hanging="284"/>
        <w:jc w:val="both"/>
        <w:rPr>
          <w:rFonts w:ascii="Arial" w:hAnsi="Arial" w:cs="Arial"/>
        </w:rPr>
      </w:pPr>
      <w:r w:rsidRPr="00243C79">
        <w:rPr>
          <w:rFonts w:ascii="Arial" w:hAnsi="Arial" w:cs="Arial"/>
        </w:rPr>
        <w:t>di non aver fruito di periodi di aspettativa senza assegni (in caso contrario indicare periodi e motivi);</w:t>
      </w:r>
    </w:p>
    <w:p w:rsidR="002A48F7" w:rsidRPr="00243C79" w:rsidRDefault="002A48F7" w:rsidP="002A48F7">
      <w:pPr>
        <w:numPr>
          <w:ilvl w:val="0"/>
          <w:numId w:val="25"/>
        </w:numPr>
        <w:spacing w:after="0" w:line="240" w:lineRule="auto"/>
        <w:ind w:left="284" w:hanging="284"/>
        <w:jc w:val="both"/>
        <w:rPr>
          <w:rFonts w:ascii="Arial" w:hAnsi="Arial" w:cs="Arial"/>
        </w:rPr>
      </w:pPr>
      <w:r w:rsidRPr="00243C79">
        <w:rPr>
          <w:rFonts w:ascii="Arial" w:hAnsi="Arial" w:cs="Arial"/>
        </w:rPr>
        <w:t>di non essere mai stato/a dispensato/a, destituito/a o decaduto da precedente impiego presso la Pubblica Amministrazione.</w:t>
      </w:r>
    </w:p>
    <w:p w:rsidR="002A48F7" w:rsidRPr="00243C79" w:rsidRDefault="002A48F7" w:rsidP="002A48F7">
      <w:pPr>
        <w:spacing w:after="0" w:line="240" w:lineRule="auto"/>
        <w:jc w:val="both"/>
        <w:rPr>
          <w:rFonts w:ascii="Arial" w:hAnsi="Arial" w:cs="Arial"/>
        </w:rPr>
      </w:pPr>
      <w:r w:rsidRPr="00243C79">
        <w:rPr>
          <w:rFonts w:ascii="Arial" w:hAnsi="Arial" w:cs="Arial"/>
        </w:rPr>
        <w:t>Chiede che ogni comunicazione sia inoltrata alla seguente casella di pec personale: …………………….</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ed indica i seguenti recapiti telefonici ……….., impegnandosi a comunicare tempestivamente le eventuali successive variazioni </w:t>
      </w:r>
    </w:p>
    <w:p w:rsidR="002A48F7" w:rsidRPr="00243C79" w:rsidRDefault="002A48F7" w:rsidP="002A48F7">
      <w:pPr>
        <w:spacing w:after="0" w:line="240" w:lineRule="auto"/>
        <w:jc w:val="both"/>
        <w:rPr>
          <w:rFonts w:ascii="Arial" w:hAnsi="Arial" w:cs="Arial"/>
        </w:rPr>
      </w:pPr>
      <w:r w:rsidRPr="00243C79">
        <w:rPr>
          <w:rFonts w:ascii="Arial" w:hAnsi="Arial" w:cs="Arial"/>
        </w:rPr>
        <w:t>Dichiara di accettare tutte le condizioni previste nel Bando pubblicato nel B.U.R.C. per la presente Selezione ed esprime il proprio consenso, ai sensi del vigente GDPR al trattamento dei dati personali contenuti nella presente dichiarazione per tutte le fasi del procedimento concorsuale</w:t>
      </w:r>
    </w:p>
    <w:p w:rsidR="002A48F7" w:rsidRPr="00243C79" w:rsidRDefault="002A48F7" w:rsidP="002A48F7">
      <w:pPr>
        <w:spacing w:after="0" w:line="240" w:lineRule="auto"/>
        <w:jc w:val="both"/>
        <w:rPr>
          <w:rFonts w:ascii="Arial" w:hAnsi="Arial" w:cs="Arial"/>
        </w:rPr>
      </w:pPr>
      <w:r w:rsidRPr="00243C79">
        <w:rPr>
          <w:rFonts w:ascii="Arial" w:hAnsi="Arial" w:cs="Arial"/>
        </w:rPr>
        <w:t>Allega alla presente:</w:t>
      </w:r>
    </w:p>
    <w:p w:rsidR="002A48F7" w:rsidRPr="00243C79" w:rsidRDefault="002A48F7" w:rsidP="002A48F7">
      <w:pPr>
        <w:numPr>
          <w:ilvl w:val="0"/>
          <w:numId w:val="25"/>
        </w:numPr>
        <w:spacing w:after="0" w:line="240" w:lineRule="auto"/>
        <w:ind w:left="284" w:hanging="284"/>
        <w:jc w:val="both"/>
        <w:rPr>
          <w:rFonts w:ascii="Arial" w:hAnsi="Arial" w:cs="Arial"/>
        </w:rPr>
      </w:pPr>
      <w:r w:rsidRPr="00243C79">
        <w:rPr>
          <w:rFonts w:ascii="Arial" w:hAnsi="Arial" w:cs="Arial"/>
        </w:rPr>
        <w:t>n…….titoli e documenti;</w:t>
      </w:r>
    </w:p>
    <w:p w:rsidR="002A48F7" w:rsidRPr="00243C79" w:rsidRDefault="002A48F7" w:rsidP="002A48F7">
      <w:pPr>
        <w:numPr>
          <w:ilvl w:val="0"/>
          <w:numId w:val="25"/>
        </w:numPr>
        <w:spacing w:after="0" w:line="240" w:lineRule="auto"/>
        <w:ind w:left="284" w:hanging="284"/>
        <w:jc w:val="both"/>
        <w:rPr>
          <w:rFonts w:ascii="Arial" w:hAnsi="Arial" w:cs="Arial"/>
        </w:rPr>
      </w:pPr>
      <w:r w:rsidRPr="00243C79">
        <w:rPr>
          <w:rFonts w:ascii="Arial" w:hAnsi="Arial" w:cs="Arial"/>
        </w:rPr>
        <w:t>elenco in quadruplice copia dei documenti e titoli presentati;</w:t>
      </w:r>
    </w:p>
    <w:p w:rsidR="002A48F7" w:rsidRPr="00243C79" w:rsidRDefault="002A48F7" w:rsidP="002A48F7">
      <w:pPr>
        <w:numPr>
          <w:ilvl w:val="0"/>
          <w:numId w:val="25"/>
        </w:numPr>
        <w:spacing w:after="0" w:line="240" w:lineRule="auto"/>
        <w:ind w:left="284" w:hanging="284"/>
        <w:jc w:val="both"/>
        <w:rPr>
          <w:rFonts w:ascii="Arial" w:hAnsi="Arial" w:cs="Arial"/>
        </w:rPr>
      </w:pPr>
      <w:r w:rsidRPr="00243C79">
        <w:rPr>
          <w:rFonts w:ascii="Arial" w:hAnsi="Arial" w:cs="Arial"/>
        </w:rPr>
        <w:t>curriculum professionale;</w:t>
      </w:r>
    </w:p>
    <w:p w:rsidR="002A48F7" w:rsidRPr="00243C79" w:rsidRDefault="002A48F7" w:rsidP="002A48F7">
      <w:pPr>
        <w:numPr>
          <w:ilvl w:val="0"/>
          <w:numId w:val="25"/>
        </w:numPr>
        <w:spacing w:after="0" w:line="240" w:lineRule="auto"/>
        <w:ind w:left="284" w:hanging="284"/>
        <w:jc w:val="both"/>
        <w:rPr>
          <w:rFonts w:ascii="Arial" w:hAnsi="Arial" w:cs="Arial"/>
        </w:rPr>
      </w:pPr>
      <w:r w:rsidRPr="00243C79">
        <w:rPr>
          <w:rFonts w:ascii="Arial" w:hAnsi="Arial" w:cs="Arial"/>
        </w:rPr>
        <w:t xml:space="preserve">copia fotostatica fronte/retro di documento di identità datata e firmata  </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Luogo e data……………………………         </w:t>
      </w:r>
      <w:r w:rsidRPr="00243C79">
        <w:rPr>
          <w:rFonts w:ascii="Arial" w:hAnsi="Arial" w:cs="Arial"/>
        </w:rPr>
        <w:tab/>
        <w:t xml:space="preserve">Firma per esteso (non autenticata)  </w:t>
      </w:r>
    </w:p>
    <w:p w:rsidR="002A48F7" w:rsidRPr="00243C79" w:rsidRDefault="002A48F7" w:rsidP="002A48F7">
      <w:pPr>
        <w:spacing w:after="0" w:line="240" w:lineRule="auto"/>
        <w:jc w:val="both"/>
        <w:rPr>
          <w:rFonts w:ascii="Arial" w:hAnsi="Arial" w:cs="Arial"/>
        </w:rPr>
      </w:pPr>
      <w:r w:rsidRPr="00243C79">
        <w:rPr>
          <w:rFonts w:ascii="Arial" w:hAnsi="Arial" w:cs="Arial"/>
          <w:b/>
        </w:rPr>
        <w:lastRenderedPageBreak/>
        <w:t>FAC SIMILE</w:t>
      </w:r>
      <w:r w:rsidRPr="00243C79">
        <w:rPr>
          <w:rFonts w:ascii="Arial" w:hAnsi="Arial" w:cs="Arial"/>
        </w:rPr>
        <w:t xml:space="preserve"> </w:t>
      </w:r>
      <w:r w:rsidRPr="00243C79">
        <w:rPr>
          <w:rFonts w:ascii="Arial" w:hAnsi="Arial" w:cs="Arial"/>
          <w:b/>
        </w:rPr>
        <w:t>ALLEGATO B</w:t>
      </w:r>
      <w:r w:rsidRPr="00243C79">
        <w:rPr>
          <w:rFonts w:ascii="Arial" w:hAnsi="Arial" w:cs="Arial"/>
        </w:rPr>
        <w:t xml:space="preserve"> – Dichiarazione sostitutiva di Atto di Notorietà – Art. 19 e 47  D.P.R. 28/12/2000 n. 445 (</w:t>
      </w:r>
      <w:r w:rsidRPr="00243C79">
        <w:rPr>
          <w:rFonts w:ascii="Arial" w:hAnsi="Arial" w:cs="Arial"/>
          <w:i/>
          <w:u w:val="single"/>
        </w:rPr>
        <w:t>relativa a documenti in possesso del candidato</w:t>
      </w:r>
      <w:r w:rsidRPr="00243C79">
        <w:rPr>
          <w:rFonts w:ascii="Arial" w:hAnsi="Arial" w:cs="Arial"/>
        </w:rPr>
        <w:t>).</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rPr>
        <w:t>Il/la sottoscritto/a …………………………………………C.F……………………… nato/a il……………a……………., residente a……………..Via………………CAP……...</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consapevole delle sanzioni penali previste, ai sensi e per gli effetti degli artt.47 e 76 e delle previsioni dell’art.75 del DPR 28/12/2000 n. 445 per le ipotesi di falsità in atti e dichiarazioni mendaci, dichiara sotto la propria responsabilità che le fotocopie dei titoli e documenti di seguito elencati e contraddistinti con i numeri da……a…… e allegati al presente elenco, sono conformi agli originali di cui è in possesso :   </w:t>
      </w:r>
    </w:p>
    <w:p w:rsidR="002A48F7" w:rsidRPr="00243C79" w:rsidRDefault="002A48F7" w:rsidP="002A48F7">
      <w:pPr>
        <w:spacing w:after="0" w:line="240" w:lineRule="auto"/>
        <w:jc w:val="both"/>
        <w:rPr>
          <w:rFonts w:ascii="Arial" w:hAnsi="Arial" w:cs="Arial"/>
        </w:rPr>
      </w:pPr>
      <w:r w:rsidRPr="00243C79">
        <w:rPr>
          <w:rFonts w:ascii="Arial" w:hAnsi="Arial" w:cs="Arial"/>
        </w:rPr>
        <w:t>1 __________________________________________________________________</w:t>
      </w:r>
    </w:p>
    <w:p w:rsidR="002A48F7" w:rsidRPr="00243C79" w:rsidRDefault="002A48F7" w:rsidP="002A48F7">
      <w:pPr>
        <w:spacing w:after="0" w:line="240" w:lineRule="auto"/>
        <w:jc w:val="both"/>
        <w:rPr>
          <w:rFonts w:ascii="Arial" w:hAnsi="Arial" w:cs="Arial"/>
        </w:rPr>
      </w:pPr>
      <w:r w:rsidRPr="00243C79">
        <w:rPr>
          <w:rFonts w:ascii="Arial" w:hAnsi="Arial" w:cs="Arial"/>
        </w:rPr>
        <w:t>2 __________________________________________________________________</w:t>
      </w:r>
    </w:p>
    <w:p w:rsidR="002A48F7" w:rsidRPr="00243C79" w:rsidRDefault="002A48F7" w:rsidP="002A48F7">
      <w:pPr>
        <w:spacing w:after="0" w:line="240" w:lineRule="auto"/>
        <w:jc w:val="both"/>
        <w:rPr>
          <w:rFonts w:ascii="Arial" w:hAnsi="Arial" w:cs="Arial"/>
        </w:rPr>
      </w:pPr>
      <w:r w:rsidRPr="00243C79">
        <w:rPr>
          <w:rFonts w:ascii="Arial" w:hAnsi="Arial" w:cs="Arial"/>
        </w:rPr>
        <w:t>3 __________________________________________________________________</w:t>
      </w:r>
    </w:p>
    <w:p w:rsidR="002A48F7" w:rsidRPr="00243C79" w:rsidRDefault="002A48F7" w:rsidP="002A48F7">
      <w:pPr>
        <w:spacing w:after="0" w:line="240" w:lineRule="auto"/>
        <w:jc w:val="both"/>
        <w:rPr>
          <w:rFonts w:ascii="Arial" w:hAnsi="Arial" w:cs="Arial"/>
        </w:rPr>
      </w:pPr>
      <w:r w:rsidRPr="00243C79">
        <w:rPr>
          <w:rFonts w:ascii="Arial" w:hAnsi="Arial" w:cs="Arial"/>
        </w:rPr>
        <w:t>4 __________________________________________________________________</w:t>
      </w:r>
    </w:p>
    <w:p w:rsidR="002A48F7" w:rsidRPr="00243C79" w:rsidRDefault="002A48F7" w:rsidP="002A48F7">
      <w:pPr>
        <w:spacing w:after="0" w:line="240" w:lineRule="auto"/>
        <w:jc w:val="both"/>
        <w:rPr>
          <w:rFonts w:ascii="Arial" w:hAnsi="Arial" w:cs="Arial"/>
        </w:rPr>
      </w:pPr>
      <w:r w:rsidRPr="00243C79">
        <w:rPr>
          <w:rFonts w:ascii="Arial" w:hAnsi="Arial" w:cs="Arial"/>
        </w:rPr>
        <w:t>5 __________________________________________________________________</w:t>
      </w:r>
    </w:p>
    <w:p w:rsidR="002A48F7" w:rsidRPr="00243C79" w:rsidRDefault="002A48F7" w:rsidP="002A48F7">
      <w:pPr>
        <w:spacing w:after="0" w:line="240" w:lineRule="auto"/>
        <w:jc w:val="both"/>
        <w:rPr>
          <w:rFonts w:ascii="Arial" w:hAnsi="Arial" w:cs="Arial"/>
        </w:rPr>
      </w:pPr>
      <w:r w:rsidRPr="00243C79">
        <w:rPr>
          <w:rFonts w:ascii="Arial" w:hAnsi="Arial" w:cs="Arial"/>
        </w:rPr>
        <w:t>6 __________________________________________________________________</w:t>
      </w:r>
    </w:p>
    <w:p w:rsidR="002A48F7" w:rsidRPr="00243C79" w:rsidRDefault="002A48F7" w:rsidP="002A48F7">
      <w:pPr>
        <w:spacing w:after="0" w:line="240" w:lineRule="auto"/>
        <w:jc w:val="both"/>
        <w:rPr>
          <w:rFonts w:ascii="Arial" w:hAnsi="Arial" w:cs="Arial"/>
        </w:rPr>
      </w:pPr>
      <w:r w:rsidRPr="00243C79">
        <w:rPr>
          <w:rFonts w:ascii="Arial" w:hAnsi="Arial" w:cs="Arial"/>
        </w:rPr>
        <w:t>7 __________________________________________________________________</w:t>
      </w:r>
    </w:p>
    <w:p w:rsidR="002A48F7" w:rsidRPr="00243C79" w:rsidRDefault="002A48F7" w:rsidP="002A48F7">
      <w:pPr>
        <w:spacing w:after="0" w:line="240" w:lineRule="auto"/>
        <w:jc w:val="both"/>
        <w:rPr>
          <w:rFonts w:ascii="Arial" w:hAnsi="Arial" w:cs="Arial"/>
        </w:rPr>
      </w:pPr>
      <w:r w:rsidRPr="00243C79">
        <w:rPr>
          <w:rFonts w:ascii="Arial" w:hAnsi="Arial" w:cs="Arial"/>
        </w:rPr>
        <w:t>Esprime il proprio consenso, ai sensi del vigente GDPR al trattamento dei dati personali contenuti nella presente dichiarazione per tutte le fasi del procedimento concorsuale</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Luogo e data…………………………….          </w:t>
      </w:r>
      <w:r w:rsidRPr="00243C79">
        <w:rPr>
          <w:rFonts w:ascii="Arial" w:hAnsi="Arial" w:cs="Arial"/>
        </w:rPr>
        <w:tab/>
        <w:t xml:space="preserve">Firma per esteso (non autenticata)  </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b/>
        </w:rPr>
        <w:t>FAC SIMILE</w:t>
      </w:r>
      <w:r w:rsidRPr="00243C79">
        <w:rPr>
          <w:rFonts w:ascii="Arial" w:hAnsi="Arial" w:cs="Arial"/>
        </w:rPr>
        <w:t xml:space="preserve"> </w:t>
      </w:r>
      <w:r w:rsidRPr="00243C79">
        <w:rPr>
          <w:rFonts w:ascii="Arial" w:hAnsi="Arial" w:cs="Arial"/>
          <w:b/>
        </w:rPr>
        <w:t>ALLEGATO B</w:t>
      </w:r>
      <w:r w:rsidRPr="00243C79">
        <w:rPr>
          <w:rFonts w:ascii="Arial" w:hAnsi="Arial" w:cs="Arial"/>
        </w:rPr>
        <w:t xml:space="preserve"> – Dichiarazione sostitutiva di Atto di Notorietà – Art. 19 e 47  D.P.R. 28/12/2000 n. 445 (</w:t>
      </w:r>
      <w:r w:rsidRPr="00243C79">
        <w:rPr>
          <w:rFonts w:ascii="Arial" w:hAnsi="Arial" w:cs="Arial"/>
          <w:i/>
          <w:u w:val="single"/>
        </w:rPr>
        <w:t>relativa ai servizi prestati</w:t>
      </w:r>
      <w:r w:rsidRPr="00243C79">
        <w:rPr>
          <w:rFonts w:ascii="Arial" w:hAnsi="Arial" w:cs="Arial"/>
        </w:rPr>
        <w:t>).</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rPr>
        <w:t>Il sottoscritto________________________________________________, nato a ____________________ il __________________ residente in ___________________ (Provincia _______________) alla Via ___________________, n. _________,</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center"/>
        <w:rPr>
          <w:rFonts w:ascii="Arial" w:hAnsi="Arial" w:cs="Arial"/>
        </w:rPr>
      </w:pPr>
      <w:r w:rsidRPr="00243C79">
        <w:rPr>
          <w:rFonts w:ascii="Arial" w:hAnsi="Arial" w:cs="Arial"/>
        </w:rPr>
        <w:t>DICHIARA</w:t>
      </w:r>
    </w:p>
    <w:p w:rsidR="002A48F7" w:rsidRPr="00243C79" w:rsidRDefault="002A48F7" w:rsidP="002A48F7">
      <w:pPr>
        <w:spacing w:after="0" w:line="240" w:lineRule="auto"/>
        <w:jc w:val="center"/>
        <w:rPr>
          <w:rFonts w:ascii="Arial" w:hAnsi="Arial" w:cs="Arial"/>
        </w:rPr>
      </w:pPr>
      <w:r w:rsidRPr="00243C79">
        <w:rPr>
          <w:rFonts w:ascii="Arial" w:hAnsi="Arial" w:cs="Arial"/>
        </w:rPr>
        <w:t>di aver prestato servizio alle dipendenze</w:t>
      </w:r>
    </w:p>
    <w:p w:rsidR="002A48F7" w:rsidRPr="00243C79" w:rsidRDefault="00D07DB3" w:rsidP="002A48F7">
      <w:pPr>
        <w:spacing w:after="0" w:line="240" w:lineRule="auto"/>
        <w:jc w:val="center"/>
        <w:rPr>
          <w:rFonts w:ascii="Arial" w:hAnsi="Arial" w:cs="Arial"/>
        </w:rPr>
      </w:pPr>
      <w:r>
        <w:rPr>
          <w:rFonts w:ascii="Arial" w:hAnsi="Arial" w:cs="Arial"/>
        </w:rPr>
        <w:pict>
          <v:rect id="_x0000_s1026" style="position:absolute;left:0;text-align:left;margin-left:312.2pt;margin-top:19.6pt;width:14.25pt;height:15pt;z-index:251660288"/>
        </w:pict>
      </w:r>
    </w:p>
    <w:p w:rsidR="002A48F7" w:rsidRPr="00243C79" w:rsidRDefault="00D07DB3" w:rsidP="002A48F7">
      <w:pPr>
        <w:spacing w:after="0" w:line="240" w:lineRule="auto"/>
        <w:jc w:val="both"/>
        <w:rPr>
          <w:rFonts w:ascii="Arial" w:hAnsi="Arial" w:cs="Arial"/>
        </w:rPr>
      </w:pPr>
      <w:r>
        <w:rPr>
          <w:rFonts w:ascii="Arial" w:hAnsi="Arial" w:cs="Arial"/>
        </w:rPr>
        <w:pict>
          <v:rect id="_x0000_s1027" style="position:absolute;left:0;text-align:left;margin-left:1.7pt;margin-top:1.95pt;width:14.25pt;height:15pt;z-index:251661312"/>
        </w:pict>
      </w:r>
      <w:r w:rsidR="002A48F7" w:rsidRPr="00243C79">
        <w:rPr>
          <w:rFonts w:ascii="Arial" w:hAnsi="Arial" w:cs="Arial"/>
        </w:rPr>
        <w:tab/>
        <w:t>Pubblica Amministrazione</w:t>
      </w:r>
      <w:r w:rsidR="002A48F7" w:rsidRPr="00243C79">
        <w:rPr>
          <w:rFonts w:ascii="Arial" w:hAnsi="Arial" w:cs="Arial"/>
        </w:rPr>
        <w:tab/>
      </w:r>
      <w:r w:rsidR="002A48F7" w:rsidRPr="00243C79">
        <w:rPr>
          <w:rFonts w:ascii="Arial" w:hAnsi="Arial" w:cs="Arial"/>
        </w:rPr>
        <w:tab/>
      </w:r>
      <w:r w:rsidR="002A48F7" w:rsidRPr="00243C79">
        <w:rPr>
          <w:rFonts w:ascii="Arial" w:hAnsi="Arial" w:cs="Arial"/>
        </w:rPr>
        <w:tab/>
      </w:r>
      <w:r w:rsidR="002A48F7" w:rsidRPr="00243C79">
        <w:rPr>
          <w:rFonts w:ascii="Arial" w:hAnsi="Arial" w:cs="Arial"/>
        </w:rPr>
        <w:tab/>
      </w:r>
      <w:r w:rsidR="002A48F7" w:rsidRPr="00243C79">
        <w:rPr>
          <w:rFonts w:ascii="Arial" w:hAnsi="Arial" w:cs="Arial"/>
        </w:rPr>
        <w:tab/>
      </w:r>
      <w:r w:rsidR="002A48F7" w:rsidRPr="00243C79">
        <w:rPr>
          <w:rFonts w:ascii="Arial" w:hAnsi="Arial" w:cs="Arial"/>
        </w:rPr>
        <w:tab/>
        <w:t>Privati</w:t>
      </w:r>
    </w:p>
    <w:p w:rsidR="002A48F7" w:rsidRPr="00243C79" w:rsidRDefault="002A48F7" w:rsidP="002A48F7">
      <w:pPr>
        <w:tabs>
          <w:tab w:val="left" w:pos="3043"/>
        </w:tabs>
        <w:spacing w:after="0" w:line="240" w:lineRule="auto"/>
        <w:jc w:val="both"/>
        <w:rPr>
          <w:rFonts w:ascii="Arial" w:hAnsi="Arial" w:cs="Arial"/>
        </w:rPr>
      </w:pPr>
      <w:r w:rsidRPr="00243C79">
        <w:rPr>
          <w:rFonts w:ascii="Arial" w:hAnsi="Arial" w:cs="Arial"/>
        </w:rPr>
        <w:tab/>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 xml:space="preserve">Denominazione </w:t>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t>___________________________________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Indirizzo</w:t>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t>___________________________________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Qualifica</w:t>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t>___________________________________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Disciplina</w:t>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t>___________________________________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Periodo</w:t>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t>dal _____________ al 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 xml:space="preserve">Tipologia rapporto / incarico </w:t>
      </w:r>
      <w:r w:rsidRPr="00243C79">
        <w:rPr>
          <w:rFonts w:ascii="Arial" w:hAnsi="Arial" w:cs="Arial"/>
          <w:sz w:val="22"/>
          <w:szCs w:val="22"/>
        </w:rPr>
        <w:tab/>
        <w:t>___________________________________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Incarico ricoperto</w:t>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t xml:space="preserve">___________________________________ </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Ore settimanali</w:t>
      </w:r>
      <w:r w:rsidRPr="00243C79">
        <w:rPr>
          <w:rFonts w:ascii="Arial" w:hAnsi="Arial" w:cs="Arial"/>
          <w:sz w:val="22"/>
          <w:szCs w:val="22"/>
        </w:rPr>
        <w:tab/>
      </w:r>
      <w:r w:rsidRPr="00243C79">
        <w:rPr>
          <w:rFonts w:ascii="Arial" w:hAnsi="Arial" w:cs="Arial"/>
          <w:sz w:val="22"/>
          <w:szCs w:val="22"/>
        </w:rPr>
        <w:tab/>
      </w:r>
      <w:r w:rsidRPr="00243C79">
        <w:rPr>
          <w:rFonts w:ascii="Arial" w:hAnsi="Arial" w:cs="Arial"/>
          <w:sz w:val="22"/>
          <w:szCs w:val="22"/>
        </w:rPr>
        <w:tab/>
        <w:t>___________________________________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Eventuale periodo aspettativa</w:t>
      </w:r>
      <w:r w:rsidRPr="00243C79">
        <w:rPr>
          <w:rFonts w:ascii="Arial" w:hAnsi="Arial" w:cs="Arial"/>
          <w:sz w:val="22"/>
          <w:szCs w:val="22"/>
        </w:rPr>
        <w:tab/>
        <w:t>dal _____________ al _________________</w:t>
      </w:r>
    </w:p>
    <w:p w:rsidR="002A48F7" w:rsidRPr="00243C79" w:rsidRDefault="002A48F7" w:rsidP="002A48F7">
      <w:pPr>
        <w:pStyle w:val="Paragrafoelenco"/>
        <w:numPr>
          <w:ilvl w:val="0"/>
          <w:numId w:val="11"/>
        </w:numPr>
        <w:suppressAutoHyphens w:val="0"/>
        <w:contextualSpacing/>
        <w:jc w:val="both"/>
        <w:rPr>
          <w:rFonts w:ascii="Arial" w:hAnsi="Arial" w:cs="Arial"/>
          <w:sz w:val="22"/>
          <w:szCs w:val="22"/>
        </w:rPr>
      </w:pPr>
      <w:r w:rsidRPr="00243C79">
        <w:rPr>
          <w:rFonts w:ascii="Arial" w:hAnsi="Arial" w:cs="Arial"/>
          <w:sz w:val="22"/>
          <w:szCs w:val="22"/>
        </w:rPr>
        <w:t>Motivi di eventuale cessazione</w:t>
      </w:r>
      <w:r w:rsidRPr="00243C79">
        <w:rPr>
          <w:rFonts w:ascii="Arial" w:hAnsi="Arial" w:cs="Arial"/>
          <w:sz w:val="22"/>
          <w:szCs w:val="22"/>
        </w:rPr>
        <w:tab/>
        <w:t>___________________________________</w:t>
      </w:r>
    </w:p>
    <w:p w:rsidR="002A48F7" w:rsidRPr="00243C79" w:rsidRDefault="002A48F7" w:rsidP="002A48F7">
      <w:pPr>
        <w:spacing w:after="0" w:line="240" w:lineRule="auto"/>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rPr>
        <w:t>Esprime il proprio consenso, ai sensi del vigente GDPR al trattamento dei dati personali contenuti nella presente dichiarazione per tutte le fasi del procedimento concorsuale.</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Luogo e data…………………………….          </w:t>
      </w:r>
      <w:r w:rsidRPr="00243C79">
        <w:rPr>
          <w:rFonts w:ascii="Arial" w:hAnsi="Arial" w:cs="Arial"/>
        </w:rPr>
        <w:tab/>
        <w:t xml:space="preserve">Firma per esteso (non autenticata)  </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ind w:left="360"/>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b/>
        </w:rPr>
        <w:t>FAC SIMILE ALLEGATO C</w:t>
      </w:r>
      <w:r w:rsidRPr="00243C79">
        <w:rPr>
          <w:rFonts w:ascii="Arial" w:hAnsi="Arial" w:cs="Arial"/>
        </w:rPr>
        <w:t xml:space="preserve"> – Dichiarazione sostitutiva di certificazione - Art. 46 DPR 445/2000 </w:t>
      </w:r>
    </w:p>
    <w:p w:rsidR="002A48F7" w:rsidRPr="00243C79" w:rsidRDefault="002A48F7" w:rsidP="002A48F7">
      <w:pPr>
        <w:spacing w:after="0" w:line="240" w:lineRule="auto"/>
        <w:jc w:val="both"/>
        <w:rPr>
          <w:rFonts w:ascii="Arial" w:hAnsi="Arial" w:cs="Arial"/>
        </w:rPr>
      </w:pPr>
      <w:r w:rsidRPr="00243C79">
        <w:rPr>
          <w:rFonts w:ascii="Arial" w:hAnsi="Arial" w:cs="Arial"/>
        </w:rPr>
        <w:t>(</w:t>
      </w:r>
      <w:r w:rsidRPr="00243C79">
        <w:rPr>
          <w:rFonts w:ascii="Arial" w:hAnsi="Arial" w:cs="Arial"/>
          <w:i/>
          <w:u w:val="single"/>
        </w:rPr>
        <w:t>da utilizzare per autocertificare titolo di studio, iscrizione in albi tenuti dalla P.A., appartenenza a ordini professionali, qualifica professionale posseduta, titolo di specializzazione, di abilitazione, di formazione, di aggiornamento, di qualificazione tecnica di tutti gli altri stati,fatti e qualità personali previsti dall’art.46 del DPR n.445/2000 e s.m.i</w:t>
      </w:r>
      <w:r w:rsidRPr="00243C79">
        <w:rPr>
          <w:rFonts w:ascii="Arial" w:hAnsi="Arial" w:cs="Arial"/>
        </w:rPr>
        <w:t xml:space="preserve">.) </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rPr>
        <w:t>Il/la sottoscritto/a …………………………………………C.F……………………… nato/a il……………a……………., residente a……………Via………….CAP……...</w:t>
      </w:r>
    </w:p>
    <w:p w:rsidR="002A48F7" w:rsidRPr="00243C79" w:rsidRDefault="002A48F7" w:rsidP="002A48F7">
      <w:pPr>
        <w:spacing w:after="0" w:line="240" w:lineRule="auto"/>
        <w:jc w:val="both"/>
        <w:rPr>
          <w:rFonts w:ascii="Arial" w:hAnsi="Arial" w:cs="Arial"/>
        </w:rPr>
      </w:pP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consapevole delle sanzioni penali previste, ai sensi e per gli effetti degli artt.46 e 76 e delle previsioni dell’art.75 del DPR 28/12/2000 n. 445 per le ipotesi di falsità in atti e dichiarazioni mendaci, </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                                      dichiara sotto la propria responsabilità</w:t>
      </w:r>
      <w:r w:rsidRPr="00243C79">
        <w:rPr>
          <w:rFonts w:ascii="Arial" w:hAnsi="Arial" w:cs="Arial"/>
        </w:rPr>
        <w:tab/>
        <w:t xml:space="preserve"> </w:t>
      </w:r>
    </w:p>
    <w:p w:rsidR="002A48F7" w:rsidRPr="00243C79" w:rsidRDefault="002A48F7" w:rsidP="002A48F7">
      <w:pPr>
        <w:spacing w:after="0" w:line="240" w:lineRule="auto"/>
        <w:jc w:val="both"/>
        <w:rPr>
          <w:rFonts w:ascii="Arial" w:hAnsi="Arial" w:cs="Arial"/>
        </w:rPr>
      </w:pPr>
      <w:r w:rsidRPr="00243C79">
        <w:rPr>
          <w:rFonts w:ascii="Arial" w:hAnsi="Arial" w:cs="Arial"/>
        </w:rPr>
        <w:t>………………………………………………………………………………………………………………………………………………………………………………………………………………………………………………………………………………………………………………………………………………………………………………………………………………………………………………………………………………………………………………………………………………………………</w:t>
      </w:r>
    </w:p>
    <w:p w:rsidR="002A48F7" w:rsidRPr="00243C79" w:rsidRDefault="002A48F7" w:rsidP="002A48F7">
      <w:pPr>
        <w:spacing w:after="0" w:line="240" w:lineRule="auto"/>
        <w:jc w:val="both"/>
        <w:rPr>
          <w:rFonts w:ascii="Arial" w:hAnsi="Arial" w:cs="Arial"/>
        </w:rPr>
      </w:pPr>
      <w:r w:rsidRPr="00243C79">
        <w:rPr>
          <w:rFonts w:ascii="Arial" w:hAnsi="Arial" w:cs="Arial"/>
        </w:rPr>
        <w:t>Esprime il proprio consenso, ai sensi del vigente GDPR al trattamento dei dati personali contenuti nella presente dichiarazione per tutte le fasi del procedimento concorsuale</w:t>
      </w:r>
    </w:p>
    <w:p w:rsidR="002A48F7" w:rsidRPr="00243C79" w:rsidRDefault="002A48F7" w:rsidP="002A48F7">
      <w:pPr>
        <w:spacing w:after="0" w:line="240" w:lineRule="auto"/>
        <w:jc w:val="both"/>
        <w:rPr>
          <w:rFonts w:ascii="Arial" w:hAnsi="Arial" w:cs="Arial"/>
        </w:rPr>
      </w:pPr>
      <w:r w:rsidRPr="00243C79">
        <w:rPr>
          <w:rFonts w:ascii="Arial" w:hAnsi="Arial" w:cs="Arial"/>
        </w:rPr>
        <w:t xml:space="preserve">Luogo e data…………………………….          </w:t>
      </w:r>
      <w:r w:rsidRPr="00243C79">
        <w:rPr>
          <w:rFonts w:ascii="Arial" w:hAnsi="Arial" w:cs="Arial"/>
        </w:rPr>
        <w:tab/>
        <w:t xml:space="preserve">Firma per esteso (non autenticata)  </w:t>
      </w:r>
    </w:p>
    <w:sectPr w:rsidR="002A48F7" w:rsidRPr="00243C79" w:rsidSect="0051770D">
      <w:headerReference w:type="even" r:id="rId9"/>
      <w:headerReference w:type="default" r:id="rId10"/>
      <w:footerReference w:type="even" r:id="rId11"/>
      <w:footerReference w:type="default" r:id="rId12"/>
      <w:headerReference w:type="first" r:id="rId13"/>
      <w:footerReference w:type="first" r:id="rId14"/>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C5B" w:rsidRDefault="00874C5B" w:rsidP="00316CB2">
      <w:pPr>
        <w:spacing w:after="0" w:line="240" w:lineRule="auto"/>
      </w:pPr>
      <w:r>
        <w:separator/>
      </w:r>
    </w:p>
  </w:endnote>
  <w:endnote w:type="continuationSeparator" w:id="1">
    <w:p w:rsidR="00874C5B" w:rsidRDefault="00874C5B" w:rsidP="00316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F7" w:rsidRDefault="002A48F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989890"/>
      <w:docPartObj>
        <w:docPartGallery w:val="Page Numbers (Bottom of Page)"/>
        <w:docPartUnique/>
      </w:docPartObj>
    </w:sdtPr>
    <w:sdtContent>
      <w:p w:rsidR="002A48F7" w:rsidRDefault="00D07DB3">
        <w:pPr>
          <w:pStyle w:val="Pidipagina"/>
          <w:jc w:val="right"/>
        </w:pPr>
        <w:fldSimple w:instr="PAGE   \* MERGEFORMAT">
          <w:r w:rsidR="0031512D">
            <w:rPr>
              <w:noProof/>
            </w:rPr>
            <w:t>4</w:t>
          </w:r>
        </w:fldSimple>
      </w:p>
    </w:sdtContent>
  </w:sdt>
  <w:p w:rsidR="002A48F7" w:rsidRDefault="002A48F7" w:rsidP="006355E6">
    <w:pPr>
      <w:pStyle w:val="Pidipagina"/>
      <w:ind w:left="845" w:firstLine="48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F7" w:rsidRDefault="002A48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C5B" w:rsidRDefault="00874C5B" w:rsidP="00316CB2">
      <w:pPr>
        <w:spacing w:after="0" w:line="240" w:lineRule="auto"/>
      </w:pPr>
      <w:r>
        <w:separator/>
      </w:r>
    </w:p>
  </w:footnote>
  <w:footnote w:type="continuationSeparator" w:id="1">
    <w:p w:rsidR="00874C5B" w:rsidRDefault="00874C5B" w:rsidP="00316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F7" w:rsidRDefault="002A48F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F7" w:rsidRDefault="002A48F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F7" w:rsidRDefault="002A48F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7"/>
    <w:lvl w:ilvl="0">
      <w:start w:val="1"/>
      <w:numFmt w:val="lowerLetter"/>
      <w:lvlText w:val="%1."/>
      <w:lvlJc w:val="left"/>
      <w:pPr>
        <w:tabs>
          <w:tab w:val="num" w:pos="0"/>
        </w:tabs>
        <w:ind w:left="2160" w:hanging="360"/>
      </w:pPr>
    </w:lvl>
  </w:abstractNum>
  <w:abstractNum w:abstractNumId="3">
    <w:nsid w:val="00000003"/>
    <w:multiLevelType w:val="multilevel"/>
    <w:tmpl w:val="00000003"/>
    <w:name w:val="WW8Num2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4"/>
    <w:multiLevelType w:val="multilevel"/>
    <w:tmpl w:val="2FA4354E"/>
    <w:name w:val="WW8Num23"/>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5"/>
    <w:multiLevelType w:val="singleLevel"/>
    <w:tmpl w:val="00000005"/>
    <w:name w:val="WW8Num25"/>
    <w:lvl w:ilvl="0">
      <w:start w:val="1"/>
      <w:numFmt w:val="bullet"/>
      <w:lvlText w:val=""/>
      <w:lvlJc w:val="left"/>
      <w:pPr>
        <w:tabs>
          <w:tab w:val="num" w:pos="1080"/>
        </w:tabs>
        <w:ind w:left="1080" w:hanging="360"/>
      </w:pPr>
      <w:rPr>
        <w:rFonts w:ascii="Symbol" w:hAnsi="Symbol" w:cs="Symbol"/>
      </w:rPr>
    </w:lvl>
  </w:abstractNum>
  <w:abstractNum w:abstractNumId="6">
    <w:nsid w:val="00000006"/>
    <w:multiLevelType w:val="singleLevel"/>
    <w:tmpl w:val="00000006"/>
    <w:name w:val="WW8Num28"/>
    <w:lvl w:ilvl="0">
      <w:start w:val="1"/>
      <w:numFmt w:val="decimal"/>
      <w:lvlText w:val="%1."/>
      <w:lvlJc w:val="left"/>
      <w:pPr>
        <w:tabs>
          <w:tab w:val="num" w:pos="360"/>
        </w:tabs>
        <w:ind w:left="360" w:hanging="360"/>
      </w:pPr>
    </w:lvl>
  </w:abstractNum>
  <w:abstractNum w:abstractNumId="7">
    <w:nsid w:val="00CD71CD"/>
    <w:multiLevelType w:val="hybridMultilevel"/>
    <w:tmpl w:val="8514F4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AA03F82"/>
    <w:multiLevelType w:val="hybridMultilevel"/>
    <w:tmpl w:val="4C0497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E01840"/>
    <w:multiLevelType w:val="hybridMultilevel"/>
    <w:tmpl w:val="0540E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3925D64"/>
    <w:multiLevelType w:val="hybridMultilevel"/>
    <w:tmpl w:val="26A62E7C"/>
    <w:lvl w:ilvl="0" w:tplc="04100017">
      <w:start w:val="1"/>
      <w:numFmt w:val="lowerLetter"/>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pStyle w:val="Titolo3"/>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DEF65F2"/>
    <w:multiLevelType w:val="hybridMultilevel"/>
    <w:tmpl w:val="05EA4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6715D2"/>
    <w:multiLevelType w:val="hybridMultilevel"/>
    <w:tmpl w:val="D674A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EC659D"/>
    <w:multiLevelType w:val="hybridMultilevel"/>
    <w:tmpl w:val="73527184"/>
    <w:lvl w:ilvl="0" w:tplc="C3CCE24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26"/>
  </w:num>
  <w:num w:numId="5">
    <w:abstractNumId w:val="1"/>
  </w:num>
  <w:num w:numId="6">
    <w:abstractNumId w:val="2"/>
  </w:num>
  <w:num w:numId="7">
    <w:abstractNumId w:val="3"/>
  </w:num>
  <w:num w:numId="8">
    <w:abstractNumId w:val="4"/>
  </w:num>
  <w:num w:numId="9">
    <w:abstractNumId w:val="5"/>
  </w:num>
  <w:num w:numId="10">
    <w:abstractNumId w:val="6"/>
  </w:num>
  <w:num w:numId="11">
    <w:abstractNumId w:val="0"/>
    <w:lvlOverride w:ilvl="0">
      <w:lvl w:ilvl="0">
        <w:start w:val="1"/>
        <w:numFmt w:val="bullet"/>
        <w:lvlText w:val="-"/>
        <w:legacy w:legacy="1" w:legacySpace="0" w:legacyIndent="360"/>
        <w:lvlJc w:val="left"/>
        <w:pPr>
          <w:ind w:left="360" w:hanging="360"/>
        </w:pPr>
      </w:lvl>
    </w:lvlOverride>
  </w:num>
  <w:num w:numId="12">
    <w:abstractNumId w:val="17"/>
  </w:num>
  <w:num w:numId="13">
    <w:abstractNumId w:val="16"/>
  </w:num>
  <w:num w:numId="14">
    <w:abstractNumId w:val="10"/>
  </w:num>
  <w:num w:numId="15">
    <w:abstractNumId w:val="24"/>
  </w:num>
  <w:num w:numId="16">
    <w:abstractNumId w:val="13"/>
  </w:num>
  <w:num w:numId="17">
    <w:abstractNumId w:val="25"/>
  </w:num>
  <w:num w:numId="18">
    <w:abstractNumId w:val="7"/>
  </w:num>
  <w:num w:numId="19">
    <w:abstractNumId w:val="15"/>
  </w:num>
  <w:num w:numId="20">
    <w:abstractNumId w:val="8"/>
  </w:num>
  <w:num w:numId="21">
    <w:abstractNumId w:val="19"/>
  </w:num>
  <w:num w:numId="22">
    <w:abstractNumId w:val="22"/>
  </w:num>
  <w:num w:numId="23">
    <w:abstractNumId w:val="14"/>
  </w:num>
  <w:num w:numId="24">
    <w:abstractNumId w:val="11"/>
  </w:num>
  <w:num w:numId="25">
    <w:abstractNumId w:val="18"/>
  </w:num>
  <w:num w:numId="26">
    <w:abstractNumId w:val="2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283"/>
  <w:characterSpacingControl w:val="doNotCompress"/>
  <w:hdrShapeDefaults>
    <o:shapedefaults v:ext="edit" spidmax="113666"/>
  </w:hdrShapeDefaults>
  <w:footnotePr>
    <w:footnote w:id="0"/>
    <w:footnote w:id="1"/>
  </w:footnotePr>
  <w:endnotePr>
    <w:endnote w:id="0"/>
    <w:endnote w:id="1"/>
  </w:endnotePr>
  <w:compat/>
  <w:rsids>
    <w:rsidRoot w:val="00A23EFF"/>
    <w:rsid w:val="00004B95"/>
    <w:rsid w:val="000224FF"/>
    <w:rsid w:val="0002585B"/>
    <w:rsid w:val="00030C05"/>
    <w:rsid w:val="000348F2"/>
    <w:rsid w:val="00040D2C"/>
    <w:rsid w:val="00047B1F"/>
    <w:rsid w:val="00052E72"/>
    <w:rsid w:val="000805F7"/>
    <w:rsid w:val="00080826"/>
    <w:rsid w:val="00082116"/>
    <w:rsid w:val="00083A61"/>
    <w:rsid w:val="000A52B7"/>
    <w:rsid w:val="000B22D5"/>
    <w:rsid w:val="000B4C43"/>
    <w:rsid w:val="000C4B1B"/>
    <w:rsid w:val="000D26ED"/>
    <w:rsid w:val="000F7E54"/>
    <w:rsid w:val="001034FD"/>
    <w:rsid w:val="001062DE"/>
    <w:rsid w:val="0013133F"/>
    <w:rsid w:val="00134561"/>
    <w:rsid w:val="00151590"/>
    <w:rsid w:val="0015425A"/>
    <w:rsid w:val="0018753A"/>
    <w:rsid w:val="001938CE"/>
    <w:rsid w:val="001A0C12"/>
    <w:rsid w:val="001A273A"/>
    <w:rsid w:val="001E2B66"/>
    <w:rsid w:val="00203FAB"/>
    <w:rsid w:val="002044CA"/>
    <w:rsid w:val="0021040D"/>
    <w:rsid w:val="00211E73"/>
    <w:rsid w:val="0023244C"/>
    <w:rsid w:val="00242732"/>
    <w:rsid w:val="002465D5"/>
    <w:rsid w:val="00251190"/>
    <w:rsid w:val="00252609"/>
    <w:rsid w:val="002917F5"/>
    <w:rsid w:val="002A48F7"/>
    <w:rsid w:val="002A775A"/>
    <w:rsid w:val="002B3C2F"/>
    <w:rsid w:val="002B4229"/>
    <w:rsid w:val="002C0FBF"/>
    <w:rsid w:val="002D03C5"/>
    <w:rsid w:val="002D10DA"/>
    <w:rsid w:val="002F38DD"/>
    <w:rsid w:val="003011AC"/>
    <w:rsid w:val="003024C2"/>
    <w:rsid w:val="0031512D"/>
    <w:rsid w:val="00316CB2"/>
    <w:rsid w:val="00323424"/>
    <w:rsid w:val="0035779A"/>
    <w:rsid w:val="00362364"/>
    <w:rsid w:val="00366438"/>
    <w:rsid w:val="00371093"/>
    <w:rsid w:val="00390BF8"/>
    <w:rsid w:val="003966FC"/>
    <w:rsid w:val="003B1177"/>
    <w:rsid w:val="00401972"/>
    <w:rsid w:val="004173FF"/>
    <w:rsid w:val="00425EAC"/>
    <w:rsid w:val="00436009"/>
    <w:rsid w:val="00484B52"/>
    <w:rsid w:val="004905EC"/>
    <w:rsid w:val="004A09BF"/>
    <w:rsid w:val="004C0463"/>
    <w:rsid w:val="004C0D1F"/>
    <w:rsid w:val="004D3777"/>
    <w:rsid w:val="0051770D"/>
    <w:rsid w:val="00521AA6"/>
    <w:rsid w:val="00525AB9"/>
    <w:rsid w:val="00562B4F"/>
    <w:rsid w:val="00566401"/>
    <w:rsid w:val="0057101C"/>
    <w:rsid w:val="005943D9"/>
    <w:rsid w:val="00594500"/>
    <w:rsid w:val="005A1315"/>
    <w:rsid w:val="005A6039"/>
    <w:rsid w:val="005B161A"/>
    <w:rsid w:val="005D227A"/>
    <w:rsid w:val="005D4999"/>
    <w:rsid w:val="00607BBD"/>
    <w:rsid w:val="00613B4D"/>
    <w:rsid w:val="006355E6"/>
    <w:rsid w:val="006674ED"/>
    <w:rsid w:val="00670FBF"/>
    <w:rsid w:val="006759FB"/>
    <w:rsid w:val="00682596"/>
    <w:rsid w:val="006907FE"/>
    <w:rsid w:val="006D629B"/>
    <w:rsid w:val="00747FA3"/>
    <w:rsid w:val="00783231"/>
    <w:rsid w:val="007966AA"/>
    <w:rsid w:val="007B4E9A"/>
    <w:rsid w:val="007C35AE"/>
    <w:rsid w:val="007C3707"/>
    <w:rsid w:val="007D2E82"/>
    <w:rsid w:val="008037AA"/>
    <w:rsid w:val="00806A30"/>
    <w:rsid w:val="008155E0"/>
    <w:rsid w:val="0082067B"/>
    <w:rsid w:val="008257EE"/>
    <w:rsid w:val="00837CB5"/>
    <w:rsid w:val="00850D31"/>
    <w:rsid w:val="00852198"/>
    <w:rsid w:val="0087202A"/>
    <w:rsid w:val="00874C5B"/>
    <w:rsid w:val="008813DE"/>
    <w:rsid w:val="008C3F4F"/>
    <w:rsid w:val="008C69C2"/>
    <w:rsid w:val="008C798F"/>
    <w:rsid w:val="008E70EA"/>
    <w:rsid w:val="00922D73"/>
    <w:rsid w:val="00924F16"/>
    <w:rsid w:val="00947A9C"/>
    <w:rsid w:val="00952D1B"/>
    <w:rsid w:val="00952FA8"/>
    <w:rsid w:val="009712E3"/>
    <w:rsid w:val="00983C73"/>
    <w:rsid w:val="009873BD"/>
    <w:rsid w:val="009A667D"/>
    <w:rsid w:val="009B0899"/>
    <w:rsid w:val="009D3D23"/>
    <w:rsid w:val="009F63A0"/>
    <w:rsid w:val="00A00C61"/>
    <w:rsid w:val="00A13C76"/>
    <w:rsid w:val="00A23392"/>
    <w:rsid w:val="00A23EFF"/>
    <w:rsid w:val="00A46680"/>
    <w:rsid w:val="00A56474"/>
    <w:rsid w:val="00A71DDF"/>
    <w:rsid w:val="00A81B30"/>
    <w:rsid w:val="00A90B49"/>
    <w:rsid w:val="00A9593A"/>
    <w:rsid w:val="00A96E89"/>
    <w:rsid w:val="00AA29D3"/>
    <w:rsid w:val="00AE401E"/>
    <w:rsid w:val="00B04152"/>
    <w:rsid w:val="00B46C54"/>
    <w:rsid w:val="00B53674"/>
    <w:rsid w:val="00B65008"/>
    <w:rsid w:val="00B83617"/>
    <w:rsid w:val="00B87575"/>
    <w:rsid w:val="00B90A33"/>
    <w:rsid w:val="00B93962"/>
    <w:rsid w:val="00B95573"/>
    <w:rsid w:val="00BB01F0"/>
    <w:rsid w:val="00BC21A0"/>
    <w:rsid w:val="00BD5D4B"/>
    <w:rsid w:val="00C026EA"/>
    <w:rsid w:val="00C60A3D"/>
    <w:rsid w:val="00C6483C"/>
    <w:rsid w:val="00C6777A"/>
    <w:rsid w:val="00CA28B9"/>
    <w:rsid w:val="00CC0F1F"/>
    <w:rsid w:val="00CF4961"/>
    <w:rsid w:val="00D006E7"/>
    <w:rsid w:val="00D07DB3"/>
    <w:rsid w:val="00D13C80"/>
    <w:rsid w:val="00D30C34"/>
    <w:rsid w:val="00D35548"/>
    <w:rsid w:val="00D51F26"/>
    <w:rsid w:val="00D550AC"/>
    <w:rsid w:val="00D626C8"/>
    <w:rsid w:val="00D85F55"/>
    <w:rsid w:val="00D923DB"/>
    <w:rsid w:val="00DA51AF"/>
    <w:rsid w:val="00DA55BB"/>
    <w:rsid w:val="00DA683C"/>
    <w:rsid w:val="00DA6F05"/>
    <w:rsid w:val="00DA7F49"/>
    <w:rsid w:val="00DC149F"/>
    <w:rsid w:val="00DC75D3"/>
    <w:rsid w:val="00DD6DA9"/>
    <w:rsid w:val="00DF093E"/>
    <w:rsid w:val="00DF1398"/>
    <w:rsid w:val="00E16BF9"/>
    <w:rsid w:val="00E66895"/>
    <w:rsid w:val="00E854AD"/>
    <w:rsid w:val="00ED0FB3"/>
    <w:rsid w:val="00ED44E7"/>
    <w:rsid w:val="00EE5A1C"/>
    <w:rsid w:val="00EF0BE1"/>
    <w:rsid w:val="00EF2284"/>
    <w:rsid w:val="00EF74B4"/>
    <w:rsid w:val="00F273D4"/>
    <w:rsid w:val="00F352EC"/>
    <w:rsid w:val="00F4167B"/>
    <w:rsid w:val="00F43086"/>
    <w:rsid w:val="00F4358D"/>
    <w:rsid w:val="00F4399B"/>
    <w:rsid w:val="00F50588"/>
    <w:rsid w:val="00F5409E"/>
    <w:rsid w:val="00F74DBC"/>
    <w:rsid w:val="00F75DD5"/>
    <w:rsid w:val="00F85ED2"/>
    <w:rsid w:val="00F90B7F"/>
    <w:rsid w:val="00F94A77"/>
    <w:rsid w:val="00FB4674"/>
    <w:rsid w:val="00FC5DA2"/>
    <w:rsid w:val="00FD221E"/>
    <w:rsid w:val="00FE2E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4CA"/>
  </w:style>
  <w:style w:type="paragraph" w:styleId="Titolo1">
    <w:name w:val="heading 1"/>
    <w:basedOn w:val="Normale"/>
    <w:next w:val="Normale"/>
    <w:link w:val="Titolo1Carattere"/>
    <w:qFormat/>
    <w:rsid w:val="00B04152"/>
    <w:pPr>
      <w:keepNext/>
      <w:numPr>
        <w:numId w:val="1"/>
      </w:numPr>
      <w:suppressAutoHyphens/>
      <w:spacing w:after="0" w:line="240" w:lineRule="auto"/>
      <w:outlineLvl w:val="0"/>
    </w:pPr>
    <w:rPr>
      <w:rFonts w:ascii="Times New Roman" w:eastAsia="Times New Roman" w:hAnsi="Times New Roman" w:cs="Times New Roman"/>
      <w:sz w:val="28"/>
      <w:szCs w:val="20"/>
      <w:lang w:eastAsia="zh-CN"/>
    </w:rPr>
  </w:style>
  <w:style w:type="paragraph" w:styleId="Titolo3">
    <w:name w:val="heading 3"/>
    <w:basedOn w:val="Normale"/>
    <w:next w:val="Normale"/>
    <w:link w:val="Titolo3Carattere"/>
    <w:qFormat/>
    <w:rsid w:val="00B04152"/>
    <w:pPr>
      <w:keepNext/>
      <w:numPr>
        <w:ilvl w:val="2"/>
        <w:numId w:val="1"/>
      </w:numPr>
      <w:suppressAutoHyphens/>
      <w:spacing w:after="0" w:line="240" w:lineRule="auto"/>
      <w:jc w:val="both"/>
      <w:outlineLvl w:val="2"/>
    </w:pPr>
    <w:rPr>
      <w:rFonts w:ascii="Times New Roman" w:eastAsia="Times New Roman" w:hAnsi="Times New Roman" w:cs="Times New Roman"/>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23EF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nhideWhenUsed/>
    <w:rsid w:val="00316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16CB2"/>
  </w:style>
  <w:style w:type="paragraph" w:styleId="Pidipagina">
    <w:name w:val="footer"/>
    <w:basedOn w:val="Normale"/>
    <w:link w:val="PidipaginaCarattere"/>
    <w:unhideWhenUsed/>
    <w:rsid w:val="00316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16CB2"/>
  </w:style>
  <w:style w:type="character" w:styleId="Collegamentoipertestuale">
    <w:name w:val="Hyperlink"/>
    <w:basedOn w:val="Carpredefinitoparagrafo"/>
    <w:uiPriority w:val="99"/>
    <w:unhideWhenUsed/>
    <w:rsid w:val="000805F7"/>
    <w:rPr>
      <w:color w:val="0000FF" w:themeColor="hyperlink"/>
      <w:u w:val="single"/>
    </w:rPr>
  </w:style>
  <w:style w:type="character" w:customStyle="1" w:styleId="Titolo1Carattere">
    <w:name w:val="Titolo 1 Carattere"/>
    <w:basedOn w:val="Carpredefinitoparagrafo"/>
    <w:link w:val="Titolo1"/>
    <w:rsid w:val="00B04152"/>
    <w:rPr>
      <w:rFonts w:ascii="Times New Roman" w:eastAsia="Times New Roman" w:hAnsi="Times New Roman" w:cs="Times New Roman"/>
      <w:sz w:val="28"/>
      <w:szCs w:val="20"/>
      <w:lang w:eastAsia="zh-CN"/>
    </w:rPr>
  </w:style>
  <w:style w:type="character" w:customStyle="1" w:styleId="Titolo3Carattere">
    <w:name w:val="Titolo 3 Carattere"/>
    <w:basedOn w:val="Carpredefinitoparagrafo"/>
    <w:link w:val="Titolo3"/>
    <w:rsid w:val="00B04152"/>
    <w:rPr>
      <w:rFonts w:ascii="Times New Roman" w:eastAsia="Times New Roman" w:hAnsi="Times New Roman" w:cs="Times New Roman"/>
      <w:sz w:val="24"/>
      <w:szCs w:val="20"/>
      <w:lang w:eastAsia="zh-CN"/>
    </w:rPr>
  </w:style>
  <w:style w:type="character" w:customStyle="1" w:styleId="WW8Num1z0">
    <w:name w:val="WW8Num1z0"/>
    <w:rsid w:val="00B04152"/>
    <w:rPr>
      <w:rFonts w:ascii="Times New Roman" w:hAnsi="Times New Roman" w:cs="Times New Roman"/>
    </w:rPr>
  </w:style>
  <w:style w:type="character" w:customStyle="1" w:styleId="WW8Num2z0">
    <w:name w:val="WW8Num2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2z1">
    <w:name w:val="WW8Num2z1"/>
    <w:rsid w:val="00B04152"/>
    <w:rPr>
      <w:rFonts w:cs="Times New Roman"/>
    </w:rPr>
  </w:style>
  <w:style w:type="character" w:customStyle="1" w:styleId="WW8Num4z0">
    <w:name w:val="WW8Num4z0"/>
    <w:rsid w:val="00B04152"/>
    <w:rPr>
      <w:rFonts w:ascii="Times New Roman" w:eastAsia="Times New Roman" w:hAnsi="Times New Roman" w:cs="Times New Roman"/>
    </w:rPr>
  </w:style>
  <w:style w:type="character" w:customStyle="1" w:styleId="WW8Num4z1">
    <w:name w:val="WW8Num4z1"/>
    <w:rsid w:val="00B04152"/>
    <w:rPr>
      <w:rFonts w:ascii="Courier New" w:hAnsi="Courier New" w:cs="Courier New"/>
    </w:rPr>
  </w:style>
  <w:style w:type="character" w:customStyle="1" w:styleId="WW8Num4z2">
    <w:name w:val="WW8Num4z2"/>
    <w:rsid w:val="00B04152"/>
    <w:rPr>
      <w:rFonts w:ascii="Wingdings" w:hAnsi="Wingdings" w:cs="Wingdings"/>
    </w:rPr>
  </w:style>
  <w:style w:type="character" w:customStyle="1" w:styleId="WW8Num4z3">
    <w:name w:val="WW8Num4z3"/>
    <w:rsid w:val="00B04152"/>
    <w:rPr>
      <w:rFonts w:ascii="Symbol" w:hAnsi="Symbol" w:cs="Symbol"/>
    </w:rPr>
  </w:style>
  <w:style w:type="character" w:customStyle="1" w:styleId="WW8Num7z0">
    <w:name w:val="WW8Num7z0"/>
    <w:rsid w:val="00B04152"/>
    <w:rPr>
      <w:rFonts w:ascii="Calibri" w:eastAsia="Times New Roman" w:hAnsi="Calibri" w:cs="Calibri"/>
      <w:b w:val="0"/>
      <w:i w:val="0"/>
      <w:caps w:val="0"/>
      <w:smallCaps w:val="0"/>
      <w:strike w:val="0"/>
      <w:dstrike w:val="0"/>
      <w:color w:val="000000"/>
      <w:spacing w:val="0"/>
      <w:w w:val="100"/>
      <w:position w:val="0"/>
      <w:sz w:val="18"/>
      <w:u w:val="none"/>
      <w:vertAlign w:val="baseline"/>
    </w:rPr>
  </w:style>
  <w:style w:type="character" w:customStyle="1" w:styleId="WW8Num7z1">
    <w:name w:val="WW8Num7z1"/>
    <w:rsid w:val="00B04152"/>
    <w:rPr>
      <w:rFonts w:cs="Times New Roman"/>
    </w:rPr>
  </w:style>
  <w:style w:type="character" w:customStyle="1" w:styleId="WW8Num8z0">
    <w:name w:val="WW8Num8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8z1">
    <w:name w:val="WW8Num8z1"/>
    <w:rsid w:val="00B04152"/>
    <w:rPr>
      <w:rFonts w:cs="Times New Roman"/>
    </w:rPr>
  </w:style>
  <w:style w:type="character" w:customStyle="1" w:styleId="WW8Num11z0">
    <w:name w:val="WW8Num11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11z1">
    <w:name w:val="WW8Num11z1"/>
    <w:rsid w:val="00B04152"/>
    <w:rPr>
      <w:rFonts w:cs="Times New Roman"/>
    </w:rPr>
  </w:style>
  <w:style w:type="character" w:customStyle="1" w:styleId="WW8Num12z0">
    <w:name w:val="WW8Num12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12z1">
    <w:name w:val="WW8Num12z1"/>
    <w:rsid w:val="00B04152"/>
    <w:rPr>
      <w:rFonts w:cs="Times New Roman"/>
    </w:rPr>
  </w:style>
  <w:style w:type="character" w:customStyle="1" w:styleId="WW8Num13z0">
    <w:name w:val="WW8Num13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13z1">
    <w:name w:val="WW8Num13z1"/>
    <w:rsid w:val="00B04152"/>
    <w:rPr>
      <w:rFonts w:cs="Times New Roman"/>
    </w:rPr>
  </w:style>
  <w:style w:type="character" w:customStyle="1" w:styleId="WW8Num14z0">
    <w:name w:val="WW8Num14z0"/>
    <w:rsid w:val="00B04152"/>
    <w:rPr>
      <w:rFonts w:ascii="Symbol" w:hAnsi="Symbol" w:cs="Symbol"/>
    </w:rPr>
  </w:style>
  <w:style w:type="character" w:customStyle="1" w:styleId="WW8Num15z0">
    <w:name w:val="WW8Num15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15z1">
    <w:name w:val="WW8Num15z1"/>
    <w:rsid w:val="00B04152"/>
    <w:rPr>
      <w:rFonts w:cs="Times New Roman"/>
    </w:rPr>
  </w:style>
  <w:style w:type="character" w:customStyle="1" w:styleId="WW8Num16z0">
    <w:name w:val="WW8Num16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single"/>
      <w:vertAlign w:val="baseline"/>
    </w:rPr>
  </w:style>
  <w:style w:type="character" w:customStyle="1" w:styleId="WW8Num16z1">
    <w:name w:val="WW8Num16z1"/>
    <w:rsid w:val="00B04152"/>
    <w:rPr>
      <w:rFonts w:cs="Times New Roman"/>
    </w:rPr>
  </w:style>
  <w:style w:type="character" w:customStyle="1" w:styleId="WW8Num18z0">
    <w:name w:val="WW8Num18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18z1">
    <w:name w:val="WW8Num18z1"/>
    <w:rsid w:val="00B04152"/>
    <w:rPr>
      <w:rFonts w:cs="Times New Roman"/>
    </w:rPr>
  </w:style>
  <w:style w:type="character" w:customStyle="1" w:styleId="WW8Num21z0">
    <w:name w:val="WW8Num21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21z1">
    <w:name w:val="WW8Num21z1"/>
    <w:rsid w:val="00B04152"/>
    <w:rPr>
      <w:rFonts w:cs="Times New Roman"/>
    </w:rPr>
  </w:style>
  <w:style w:type="character" w:customStyle="1" w:styleId="WW8Num22z0">
    <w:name w:val="WW8Num22z0"/>
    <w:rsid w:val="00B04152"/>
    <w:rPr>
      <w:rFonts w:ascii="Symbol" w:hAnsi="Symbol" w:cs="Symbol"/>
    </w:rPr>
  </w:style>
  <w:style w:type="character" w:customStyle="1" w:styleId="WW8Num23z1">
    <w:name w:val="WW8Num23z1"/>
    <w:rsid w:val="00B04152"/>
    <w:rPr>
      <w:b/>
    </w:rPr>
  </w:style>
  <w:style w:type="character" w:customStyle="1" w:styleId="WW8Num24z0">
    <w:name w:val="WW8Num24z0"/>
    <w:rsid w:val="00B04152"/>
    <w:rPr>
      <w:rFonts w:ascii="Times New Roman" w:eastAsia="Times New Roman" w:hAnsi="Times New Roman" w:cs="Times New Roman"/>
    </w:rPr>
  </w:style>
  <w:style w:type="character" w:customStyle="1" w:styleId="WW8Num24z1">
    <w:name w:val="WW8Num24z1"/>
    <w:rsid w:val="00B04152"/>
    <w:rPr>
      <w:rFonts w:ascii="Courier New" w:hAnsi="Courier New" w:cs="Courier New"/>
    </w:rPr>
  </w:style>
  <w:style w:type="character" w:customStyle="1" w:styleId="WW8Num24z2">
    <w:name w:val="WW8Num24z2"/>
    <w:rsid w:val="00B04152"/>
    <w:rPr>
      <w:rFonts w:ascii="Wingdings" w:hAnsi="Wingdings" w:cs="Wingdings"/>
    </w:rPr>
  </w:style>
  <w:style w:type="character" w:customStyle="1" w:styleId="WW8Num24z3">
    <w:name w:val="WW8Num24z3"/>
    <w:rsid w:val="00B04152"/>
    <w:rPr>
      <w:rFonts w:ascii="Symbol" w:hAnsi="Symbol" w:cs="Symbol"/>
    </w:rPr>
  </w:style>
  <w:style w:type="character" w:customStyle="1" w:styleId="WW8Num25z0">
    <w:name w:val="WW8Num25z0"/>
    <w:rsid w:val="00B04152"/>
    <w:rPr>
      <w:rFonts w:ascii="Symbol" w:hAnsi="Symbol" w:cs="Symbol"/>
    </w:rPr>
  </w:style>
  <w:style w:type="character" w:customStyle="1" w:styleId="WW8Num25z1">
    <w:name w:val="WW8Num25z1"/>
    <w:rsid w:val="00B04152"/>
    <w:rPr>
      <w:rFonts w:ascii="Courier New" w:hAnsi="Courier New" w:cs="Courier New"/>
    </w:rPr>
  </w:style>
  <w:style w:type="character" w:customStyle="1" w:styleId="WW8Num25z2">
    <w:name w:val="WW8Num25z2"/>
    <w:rsid w:val="00B04152"/>
    <w:rPr>
      <w:rFonts w:ascii="Wingdings" w:hAnsi="Wingdings" w:cs="Wingdings"/>
    </w:rPr>
  </w:style>
  <w:style w:type="character" w:customStyle="1" w:styleId="WW8Num27z0">
    <w:name w:val="WW8Num27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27z1">
    <w:name w:val="WW8Num27z1"/>
    <w:rsid w:val="00B04152"/>
    <w:rPr>
      <w:rFonts w:cs="Times New Roman"/>
    </w:rPr>
  </w:style>
  <w:style w:type="character" w:customStyle="1" w:styleId="WW8Num29z0">
    <w:name w:val="WW8Num29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29z1">
    <w:name w:val="WW8Num29z1"/>
    <w:rsid w:val="00B04152"/>
    <w:rPr>
      <w:rFonts w:cs="Times New Roman"/>
    </w:rPr>
  </w:style>
  <w:style w:type="character" w:customStyle="1" w:styleId="WW8Num32z0">
    <w:name w:val="WW8Num32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32z1">
    <w:name w:val="WW8Num32z1"/>
    <w:rsid w:val="00B04152"/>
    <w:rPr>
      <w:rFonts w:cs="Times New Roman"/>
    </w:rPr>
  </w:style>
  <w:style w:type="character" w:customStyle="1" w:styleId="WW8Num33z0">
    <w:name w:val="WW8Num33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33z1">
    <w:name w:val="WW8Num33z1"/>
    <w:rsid w:val="00B04152"/>
    <w:rPr>
      <w:rFonts w:cs="Times New Roman"/>
    </w:rPr>
  </w:style>
  <w:style w:type="character" w:customStyle="1" w:styleId="WW8Num35z0">
    <w:name w:val="WW8Num35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35z1">
    <w:name w:val="WW8Num35z1"/>
    <w:rsid w:val="00B04152"/>
    <w:rPr>
      <w:rFonts w:cs="Times New Roman"/>
    </w:rPr>
  </w:style>
  <w:style w:type="character" w:customStyle="1" w:styleId="WW8Num36z0">
    <w:name w:val="WW8Num36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single"/>
      <w:vertAlign w:val="baseline"/>
    </w:rPr>
  </w:style>
  <w:style w:type="character" w:customStyle="1" w:styleId="WW8Num36z1">
    <w:name w:val="WW8Num36z1"/>
    <w:rsid w:val="00B04152"/>
    <w:rPr>
      <w:rFonts w:cs="Times New Roman"/>
    </w:rPr>
  </w:style>
  <w:style w:type="character" w:customStyle="1" w:styleId="WW8Num37z0">
    <w:name w:val="WW8Num37z0"/>
    <w:rsid w:val="00B04152"/>
    <w:rPr>
      <w:rFonts w:ascii="Calibri" w:eastAsia="Times New Roman" w:hAnsi="Calibri" w:cs="Calibri"/>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37z1">
    <w:name w:val="WW8Num37z1"/>
    <w:rsid w:val="00B04152"/>
    <w:rPr>
      <w:rFonts w:cs="Times New Roman"/>
    </w:rPr>
  </w:style>
  <w:style w:type="character" w:customStyle="1" w:styleId="WW8Num38z0">
    <w:name w:val="WW8Num38z0"/>
    <w:rsid w:val="00B04152"/>
    <w:rPr>
      <w:rFonts w:ascii="Calibri" w:eastAsia="Times New Roman" w:hAnsi="Calibri" w:cs="Calibri"/>
      <w:b w:val="0"/>
      <w:i w:val="0"/>
      <w:caps w:val="0"/>
      <w:smallCaps w:val="0"/>
      <w:strike w:val="0"/>
      <w:dstrike w:val="0"/>
      <w:color w:val="000000"/>
      <w:spacing w:val="0"/>
      <w:w w:val="100"/>
      <w:position w:val="0"/>
      <w:sz w:val="18"/>
      <w:u w:val="none"/>
      <w:vertAlign w:val="baseline"/>
    </w:rPr>
  </w:style>
  <w:style w:type="character" w:customStyle="1" w:styleId="WW8Num38z1">
    <w:name w:val="WW8Num38z1"/>
    <w:rsid w:val="00B04152"/>
    <w:rPr>
      <w:rFonts w:cs="Times New Roman"/>
    </w:rPr>
  </w:style>
  <w:style w:type="character" w:customStyle="1" w:styleId="WW8Num39z0">
    <w:name w:val="WW8Num39z0"/>
    <w:rsid w:val="00B04152"/>
    <w:rPr>
      <w:rFonts w:ascii="Symbol" w:hAnsi="Symbol" w:cs="Symbol"/>
      <w:color w:val="auto"/>
    </w:rPr>
  </w:style>
  <w:style w:type="character" w:customStyle="1" w:styleId="Carpredefinitoparagrafo1">
    <w:name w:val="Car. predefinito paragrafo1"/>
    <w:rsid w:val="00B04152"/>
  </w:style>
  <w:style w:type="character" w:customStyle="1" w:styleId="CorpotestoCarattere">
    <w:name w:val="Corpo testo Carattere"/>
    <w:rsid w:val="00B04152"/>
    <w:rPr>
      <w:rFonts w:ascii="Calibri" w:hAnsi="Calibri" w:cs="Calibri"/>
      <w:sz w:val="18"/>
      <w:szCs w:val="18"/>
      <w:lang w:bidi="ar-SA"/>
    </w:rPr>
  </w:style>
  <w:style w:type="character" w:customStyle="1" w:styleId="Corpodeltesto8">
    <w:name w:val="Corpo del testo (8)_"/>
    <w:rsid w:val="00B04152"/>
    <w:rPr>
      <w:rFonts w:ascii="Calibri" w:hAnsi="Calibri" w:cs="Calibri"/>
      <w:b/>
      <w:bCs/>
      <w:i/>
      <w:iCs/>
      <w:sz w:val="18"/>
      <w:szCs w:val="18"/>
      <w:lang w:bidi="ar-SA"/>
    </w:rPr>
  </w:style>
  <w:style w:type="character" w:customStyle="1" w:styleId="Intestazione2">
    <w:name w:val="Intestazione #2_"/>
    <w:rsid w:val="00B04152"/>
    <w:rPr>
      <w:rFonts w:ascii="Calibri" w:hAnsi="Calibri" w:cs="Calibri"/>
      <w:b/>
      <w:bCs/>
      <w:sz w:val="23"/>
      <w:szCs w:val="23"/>
      <w:lang w:bidi="ar-SA"/>
    </w:rPr>
  </w:style>
  <w:style w:type="character" w:customStyle="1" w:styleId="Corpodeltesto7">
    <w:name w:val="Corpo del testo (7)_"/>
    <w:rsid w:val="00B04152"/>
    <w:rPr>
      <w:rFonts w:ascii="Calibri" w:hAnsi="Calibri" w:cs="Calibri"/>
      <w:b/>
      <w:bCs/>
      <w:sz w:val="18"/>
      <w:szCs w:val="18"/>
      <w:lang w:bidi="ar-SA"/>
    </w:rPr>
  </w:style>
  <w:style w:type="character" w:customStyle="1" w:styleId="Corpodeltesto7Nongrassetto">
    <w:name w:val="Corpo del testo (7) + Non grassetto"/>
    <w:rsid w:val="00B04152"/>
    <w:rPr>
      <w:rFonts w:ascii="Calibri" w:hAnsi="Calibri" w:cs="Calibri"/>
      <w:b/>
      <w:bCs/>
      <w:color w:val="3E4E9B"/>
      <w:spacing w:val="0"/>
      <w:w w:val="100"/>
      <w:position w:val="0"/>
      <w:sz w:val="18"/>
      <w:szCs w:val="18"/>
      <w:u w:val="single"/>
      <w:vertAlign w:val="baseline"/>
      <w:lang w:val="en-US" w:bidi="ar-SA"/>
    </w:rPr>
  </w:style>
  <w:style w:type="character" w:customStyle="1" w:styleId="Corpodeltesto7Nongrassetto2">
    <w:name w:val="Corpo del testo (7) + Non grassetto2"/>
    <w:rsid w:val="00B04152"/>
    <w:rPr>
      <w:rFonts w:ascii="Calibri" w:hAnsi="Calibri" w:cs="Calibri"/>
      <w:b/>
      <w:bCs/>
      <w:color w:val="3E4E9B"/>
      <w:spacing w:val="0"/>
      <w:w w:val="100"/>
      <w:position w:val="0"/>
      <w:sz w:val="18"/>
      <w:szCs w:val="18"/>
      <w:vertAlign w:val="baseline"/>
      <w:lang w:bidi="ar-SA"/>
    </w:rPr>
  </w:style>
  <w:style w:type="character" w:customStyle="1" w:styleId="Intestazioneopidipagina">
    <w:name w:val="Intestazione o piè di pagina_"/>
    <w:rsid w:val="00B04152"/>
    <w:rPr>
      <w:rFonts w:ascii="Calibri" w:hAnsi="Calibri" w:cs="Calibri"/>
      <w:sz w:val="15"/>
      <w:szCs w:val="15"/>
      <w:lang w:bidi="ar-SA"/>
    </w:rPr>
  </w:style>
  <w:style w:type="character" w:customStyle="1" w:styleId="Intestazioneopidipagina0">
    <w:name w:val="Intestazione o piè di pagina"/>
    <w:rsid w:val="00B04152"/>
    <w:rPr>
      <w:rFonts w:ascii="Calibri" w:hAnsi="Calibri" w:cs="Calibri"/>
      <w:color w:val="7381BA"/>
      <w:spacing w:val="0"/>
      <w:w w:val="100"/>
      <w:position w:val="0"/>
      <w:sz w:val="15"/>
      <w:szCs w:val="15"/>
      <w:u w:val="single"/>
      <w:vertAlign w:val="baseline"/>
      <w:lang w:val="it-IT" w:bidi="ar-SA"/>
    </w:rPr>
  </w:style>
  <w:style w:type="character" w:customStyle="1" w:styleId="Corpodeltesto6">
    <w:name w:val="Corpo del testo (6)_"/>
    <w:rsid w:val="00B04152"/>
    <w:rPr>
      <w:rFonts w:ascii="Calibri" w:hAnsi="Calibri" w:cs="Calibri"/>
      <w:sz w:val="13"/>
      <w:szCs w:val="13"/>
      <w:lang w:bidi="ar-SA"/>
    </w:rPr>
  </w:style>
  <w:style w:type="character" w:customStyle="1" w:styleId="CorpodeltestoGrassetto">
    <w:name w:val="Corpo del testo + Grassetto"/>
    <w:rsid w:val="00B04152"/>
    <w:rPr>
      <w:rFonts w:ascii="Calibri" w:hAnsi="Calibri" w:cs="Calibri"/>
      <w:b/>
      <w:bCs/>
      <w:color w:val="000000"/>
      <w:spacing w:val="0"/>
      <w:w w:val="100"/>
      <w:position w:val="0"/>
      <w:sz w:val="18"/>
      <w:szCs w:val="18"/>
      <w:u w:val="none"/>
      <w:vertAlign w:val="baseline"/>
      <w:lang w:val="it-IT" w:bidi="ar-SA"/>
    </w:rPr>
  </w:style>
  <w:style w:type="character" w:customStyle="1" w:styleId="Corpodeltesto7Nongrassetto1">
    <w:name w:val="Corpo del testo (7) + Non grassetto1"/>
    <w:rsid w:val="00B04152"/>
    <w:rPr>
      <w:rFonts w:ascii="Calibri" w:hAnsi="Calibri" w:cs="Calibri"/>
      <w:b w:val="0"/>
      <w:bCs w:val="0"/>
      <w:color w:val="000000"/>
      <w:spacing w:val="0"/>
      <w:w w:val="100"/>
      <w:position w:val="0"/>
      <w:sz w:val="18"/>
      <w:szCs w:val="18"/>
      <w:u w:val="none"/>
      <w:vertAlign w:val="baseline"/>
      <w:lang w:val="it-IT" w:bidi="ar-SA"/>
    </w:rPr>
  </w:style>
  <w:style w:type="character" w:customStyle="1" w:styleId="CorpodeltestoCorsivo">
    <w:name w:val="Corpo del testo + Corsivo"/>
    <w:rsid w:val="00B04152"/>
    <w:rPr>
      <w:rFonts w:ascii="Calibri" w:hAnsi="Calibri" w:cs="Calibri"/>
      <w:i/>
      <w:iCs/>
      <w:color w:val="000000"/>
      <w:spacing w:val="0"/>
      <w:w w:val="100"/>
      <w:position w:val="0"/>
      <w:sz w:val="18"/>
      <w:szCs w:val="18"/>
      <w:u w:val="none"/>
      <w:vertAlign w:val="baseline"/>
      <w:lang w:val="it-IT" w:bidi="ar-SA"/>
    </w:rPr>
  </w:style>
  <w:style w:type="character" w:customStyle="1" w:styleId="Corpodeltesto2">
    <w:name w:val="Corpo del testo (2)"/>
    <w:rsid w:val="00B04152"/>
    <w:rPr>
      <w:rFonts w:ascii="Bookman Old Style" w:hAnsi="Bookman Old Style" w:cs="Bookman Old Style"/>
      <w:color w:val="FFFFFF"/>
      <w:spacing w:val="0"/>
      <w:w w:val="100"/>
      <w:position w:val="0"/>
      <w:sz w:val="148"/>
      <w:szCs w:val="148"/>
      <w:u w:val="none"/>
      <w:vertAlign w:val="baseline"/>
    </w:rPr>
  </w:style>
  <w:style w:type="character" w:customStyle="1" w:styleId="CorpodeltestoGrassetto1">
    <w:name w:val="Corpo del testo + Grassetto1"/>
    <w:rsid w:val="00B04152"/>
    <w:rPr>
      <w:rFonts w:ascii="Calibri" w:hAnsi="Calibri" w:cs="Calibri"/>
      <w:b/>
      <w:bCs/>
      <w:color w:val="000000"/>
      <w:spacing w:val="0"/>
      <w:w w:val="100"/>
      <w:position w:val="0"/>
      <w:sz w:val="18"/>
      <w:szCs w:val="18"/>
      <w:u w:val="single"/>
      <w:vertAlign w:val="baseline"/>
      <w:lang w:val="it-IT" w:bidi="ar-SA"/>
    </w:rPr>
  </w:style>
  <w:style w:type="character" w:customStyle="1" w:styleId="CorpodeltestoCorsivo2">
    <w:name w:val="Corpo del testo + Corsivo2"/>
    <w:rsid w:val="00B04152"/>
    <w:rPr>
      <w:rFonts w:ascii="Calibri" w:hAnsi="Calibri" w:cs="Calibri"/>
      <w:i/>
      <w:iCs/>
      <w:color w:val="7381BA"/>
      <w:spacing w:val="0"/>
      <w:w w:val="100"/>
      <w:position w:val="0"/>
      <w:sz w:val="18"/>
      <w:szCs w:val="18"/>
      <w:u w:val="single"/>
      <w:vertAlign w:val="baseline"/>
      <w:lang w:val="en-US" w:bidi="ar-SA"/>
    </w:rPr>
  </w:style>
  <w:style w:type="character" w:customStyle="1" w:styleId="Corpodeltesto9">
    <w:name w:val="Corpo del testo (9)_"/>
    <w:rsid w:val="00B04152"/>
    <w:rPr>
      <w:rFonts w:ascii="Calibri" w:hAnsi="Calibri" w:cs="Calibri"/>
      <w:i/>
      <w:iCs/>
      <w:sz w:val="18"/>
      <w:szCs w:val="18"/>
      <w:lang w:bidi="ar-SA"/>
    </w:rPr>
  </w:style>
  <w:style w:type="character" w:customStyle="1" w:styleId="Corpodeltesto9Noncorsivo">
    <w:name w:val="Corpo del testo (9) + Non corsivo"/>
    <w:rsid w:val="00B04152"/>
    <w:rPr>
      <w:rFonts w:ascii="Calibri" w:hAnsi="Calibri" w:cs="Calibri"/>
      <w:i/>
      <w:iCs/>
      <w:color w:val="000000"/>
      <w:spacing w:val="0"/>
      <w:w w:val="100"/>
      <w:position w:val="0"/>
      <w:sz w:val="18"/>
      <w:szCs w:val="18"/>
      <w:vertAlign w:val="baseline"/>
      <w:lang w:val="it-IT" w:bidi="ar-SA"/>
    </w:rPr>
  </w:style>
  <w:style w:type="character" w:customStyle="1" w:styleId="CorpodeltestoCorsivo1">
    <w:name w:val="Corpo del testo + Corsivo1"/>
    <w:rsid w:val="00B04152"/>
    <w:rPr>
      <w:rFonts w:ascii="Calibri" w:hAnsi="Calibri" w:cs="Calibri"/>
      <w:i/>
      <w:iCs/>
      <w:color w:val="7381BA"/>
      <w:spacing w:val="0"/>
      <w:w w:val="100"/>
      <w:position w:val="0"/>
      <w:sz w:val="18"/>
      <w:szCs w:val="18"/>
      <w:u w:val="none"/>
      <w:vertAlign w:val="baseline"/>
      <w:lang w:val="it-IT" w:bidi="ar-SA"/>
    </w:rPr>
  </w:style>
  <w:style w:type="character" w:styleId="Numeropagina">
    <w:name w:val="page number"/>
    <w:basedOn w:val="Carpredefinitoparagrafo1"/>
    <w:rsid w:val="00B04152"/>
  </w:style>
  <w:style w:type="character" w:customStyle="1" w:styleId="Rimandocommento1">
    <w:name w:val="Rimando commento1"/>
    <w:rsid w:val="00B04152"/>
    <w:rPr>
      <w:sz w:val="16"/>
      <w:szCs w:val="16"/>
    </w:rPr>
  </w:style>
  <w:style w:type="character" w:customStyle="1" w:styleId="TestocommentoCarattere">
    <w:name w:val="Testo commento Carattere"/>
    <w:basedOn w:val="Carpredefinitoparagrafo1"/>
    <w:rsid w:val="00B04152"/>
  </w:style>
  <w:style w:type="character" w:customStyle="1" w:styleId="SoggettocommentoCarattere">
    <w:name w:val="Soggetto commento Carattere"/>
    <w:rsid w:val="00B04152"/>
    <w:rPr>
      <w:b/>
      <w:bCs/>
    </w:rPr>
  </w:style>
  <w:style w:type="character" w:customStyle="1" w:styleId="TestofumettoCarattere">
    <w:name w:val="Testo fumetto Carattere"/>
    <w:rsid w:val="00B04152"/>
    <w:rPr>
      <w:rFonts w:ascii="Tahoma" w:hAnsi="Tahoma" w:cs="Tahoma"/>
      <w:sz w:val="16"/>
      <w:szCs w:val="16"/>
    </w:rPr>
  </w:style>
  <w:style w:type="paragraph" w:customStyle="1" w:styleId="Intestazione1">
    <w:name w:val="Intestazione1"/>
    <w:basedOn w:val="Normale"/>
    <w:next w:val="Corpodeltesto"/>
    <w:rsid w:val="00B04152"/>
    <w:pPr>
      <w:keepNext/>
      <w:suppressAutoHyphens/>
      <w:spacing w:before="240" w:after="120" w:line="240" w:lineRule="auto"/>
    </w:pPr>
    <w:rPr>
      <w:rFonts w:ascii="Arial" w:eastAsia="Lucida Sans Unicode" w:hAnsi="Arial" w:cs="Mangal"/>
      <w:sz w:val="28"/>
      <w:szCs w:val="28"/>
      <w:lang w:eastAsia="zh-CN"/>
    </w:rPr>
  </w:style>
  <w:style w:type="paragraph" w:styleId="Corpodeltesto">
    <w:name w:val="Body Text"/>
    <w:basedOn w:val="Normale"/>
    <w:link w:val="CorpodeltestoCarattere"/>
    <w:rsid w:val="00B04152"/>
    <w:pPr>
      <w:widowControl w:val="0"/>
      <w:shd w:val="clear" w:color="auto" w:fill="FFFFFF"/>
      <w:suppressAutoHyphens/>
      <w:spacing w:after="300" w:line="240" w:lineRule="atLeast"/>
      <w:ind w:hanging="760"/>
      <w:jc w:val="both"/>
    </w:pPr>
    <w:rPr>
      <w:rFonts w:ascii="Calibri" w:eastAsia="Times New Roman" w:hAnsi="Calibri" w:cs="Calibri"/>
      <w:sz w:val="18"/>
      <w:szCs w:val="18"/>
      <w:lang w:eastAsia="it-IT"/>
    </w:rPr>
  </w:style>
  <w:style w:type="character" w:customStyle="1" w:styleId="CorpodeltestoCarattere">
    <w:name w:val="Corpo del testo Carattere"/>
    <w:basedOn w:val="Carpredefinitoparagrafo"/>
    <w:link w:val="Corpodeltesto"/>
    <w:rsid w:val="00B04152"/>
    <w:rPr>
      <w:rFonts w:ascii="Calibri" w:eastAsia="Times New Roman" w:hAnsi="Calibri" w:cs="Calibri"/>
      <w:sz w:val="18"/>
      <w:szCs w:val="18"/>
      <w:shd w:val="clear" w:color="auto" w:fill="FFFFFF"/>
      <w:lang w:val="it-IT" w:eastAsia="it-IT"/>
    </w:rPr>
  </w:style>
  <w:style w:type="paragraph" w:styleId="Elenco">
    <w:name w:val="List"/>
    <w:basedOn w:val="Corpodeltesto"/>
    <w:rsid w:val="00B04152"/>
    <w:rPr>
      <w:rFonts w:cs="Mangal"/>
    </w:rPr>
  </w:style>
  <w:style w:type="paragraph" w:styleId="Didascalia">
    <w:name w:val="caption"/>
    <w:basedOn w:val="Normale"/>
    <w:qFormat/>
    <w:rsid w:val="00B0415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ice">
    <w:name w:val="Indice"/>
    <w:basedOn w:val="Normale"/>
    <w:rsid w:val="00B0415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rpodeltesto80">
    <w:name w:val="Corpo del testo (8)"/>
    <w:basedOn w:val="Normale"/>
    <w:rsid w:val="00B04152"/>
    <w:pPr>
      <w:widowControl w:val="0"/>
      <w:shd w:val="clear" w:color="auto" w:fill="FFFFFF"/>
      <w:suppressAutoHyphens/>
      <w:spacing w:before="120" w:after="960" w:line="317" w:lineRule="exact"/>
    </w:pPr>
    <w:rPr>
      <w:rFonts w:ascii="Calibri" w:eastAsia="Times New Roman" w:hAnsi="Calibri" w:cs="Calibri"/>
      <w:b/>
      <w:bCs/>
      <w:i/>
      <w:iCs/>
      <w:sz w:val="18"/>
      <w:szCs w:val="18"/>
      <w:lang w:eastAsia="it-IT"/>
    </w:rPr>
  </w:style>
  <w:style w:type="paragraph" w:customStyle="1" w:styleId="Intestazione20">
    <w:name w:val="Intestazione #2"/>
    <w:basedOn w:val="Normale"/>
    <w:rsid w:val="00B04152"/>
    <w:pPr>
      <w:widowControl w:val="0"/>
      <w:shd w:val="clear" w:color="auto" w:fill="FFFFFF"/>
      <w:suppressAutoHyphens/>
      <w:spacing w:after="960" w:line="240" w:lineRule="atLeast"/>
      <w:jc w:val="center"/>
    </w:pPr>
    <w:rPr>
      <w:rFonts w:ascii="Calibri" w:eastAsia="Times New Roman" w:hAnsi="Calibri" w:cs="Calibri"/>
      <w:b/>
      <w:bCs/>
      <w:sz w:val="23"/>
      <w:szCs w:val="23"/>
      <w:lang w:eastAsia="it-IT"/>
    </w:rPr>
  </w:style>
  <w:style w:type="paragraph" w:customStyle="1" w:styleId="Corpodeltesto71">
    <w:name w:val="Corpo del testo (7)1"/>
    <w:basedOn w:val="Normale"/>
    <w:rsid w:val="00B04152"/>
    <w:pPr>
      <w:widowControl w:val="0"/>
      <w:shd w:val="clear" w:color="auto" w:fill="FFFFFF"/>
      <w:suppressAutoHyphens/>
      <w:spacing w:before="300" w:after="0" w:line="252" w:lineRule="exact"/>
      <w:ind w:hanging="340"/>
      <w:jc w:val="center"/>
    </w:pPr>
    <w:rPr>
      <w:rFonts w:ascii="Calibri" w:eastAsia="Times New Roman" w:hAnsi="Calibri" w:cs="Calibri"/>
      <w:b/>
      <w:bCs/>
      <w:sz w:val="18"/>
      <w:szCs w:val="18"/>
      <w:lang w:eastAsia="it-IT"/>
    </w:rPr>
  </w:style>
  <w:style w:type="paragraph" w:customStyle="1" w:styleId="Intestazioneopidipagina1">
    <w:name w:val="Intestazione o piè di pagina1"/>
    <w:basedOn w:val="Normale"/>
    <w:rsid w:val="00B04152"/>
    <w:pPr>
      <w:widowControl w:val="0"/>
      <w:shd w:val="clear" w:color="auto" w:fill="FFFFFF"/>
      <w:suppressAutoHyphens/>
      <w:spacing w:after="0" w:line="202" w:lineRule="exact"/>
    </w:pPr>
    <w:rPr>
      <w:rFonts w:ascii="Calibri" w:eastAsia="Times New Roman" w:hAnsi="Calibri" w:cs="Calibri"/>
      <w:sz w:val="15"/>
      <w:szCs w:val="15"/>
      <w:lang w:eastAsia="it-IT"/>
    </w:rPr>
  </w:style>
  <w:style w:type="paragraph" w:customStyle="1" w:styleId="Corpodeltesto60">
    <w:name w:val="Corpo del testo (6)"/>
    <w:basedOn w:val="Normale"/>
    <w:rsid w:val="00B04152"/>
    <w:pPr>
      <w:widowControl w:val="0"/>
      <w:shd w:val="clear" w:color="auto" w:fill="FFFFFF"/>
      <w:suppressAutoHyphens/>
      <w:spacing w:before="60" w:after="0" w:line="194" w:lineRule="exact"/>
    </w:pPr>
    <w:rPr>
      <w:rFonts w:ascii="Calibri" w:eastAsia="Times New Roman" w:hAnsi="Calibri" w:cs="Calibri"/>
      <w:sz w:val="13"/>
      <w:szCs w:val="13"/>
      <w:lang w:eastAsia="it-IT"/>
    </w:rPr>
  </w:style>
  <w:style w:type="paragraph" w:customStyle="1" w:styleId="Corpodeltesto90">
    <w:name w:val="Corpo del testo (9)"/>
    <w:basedOn w:val="Normale"/>
    <w:rsid w:val="00B04152"/>
    <w:pPr>
      <w:widowControl w:val="0"/>
      <w:shd w:val="clear" w:color="auto" w:fill="FFFFFF"/>
      <w:suppressAutoHyphens/>
      <w:spacing w:before="300" w:after="300" w:line="240" w:lineRule="atLeast"/>
      <w:jc w:val="both"/>
    </w:pPr>
    <w:rPr>
      <w:rFonts w:ascii="Calibri" w:eastAsia="Times New Roman" w:hAnsi="Calibri" w:cs="Calibri"/>
      <w:i/>
      <w:iCs/>
      <w:sz w:val="18"/>
      <w:szCs w:val="18"/>
      <w:lang w:eastAsia="it-IT"/>
    </w:rPr>
  </w:style>
  <w:style w:type="character" w:customStyle="1" w:styleId="PidipaginaCarattere1">
    <w:name w:val="Piè di pagina Carattere1"/>
    <w:basedOn w:val="Carpredefinitoparagrafo"/>
    <w:rsid w:val="00B04152"/>
    <w:rPr>
      <w:lang w:eastAsia="zh-CN"/>
    </w:rPr>
  </w:style>
  <w:style w:type="paragraph" w:customStyle="1" w:styleId="1PresidioOspedaliero">
    <w:name w:val="1 Presidio Ospedaliero"/>
    <w:rsid w:val="00B04152"/>
    <w:pPr>
      <w:suppressAutoHyphens/>
      <w:autoSpaceDE w:val="0"/>
      <w:spacing w:after="55" w:line="220" w:lineRule="atLeast"/>
    </w:pPr>
    <w:rPr>
      <w:rFonts w:ascii="Arial" w:eastAsia="Times New Roman" w:hAnsi="Arial" w:cs="Arial"/>
      <w:sz w:val="20"/>
      <w:szCs w:val="20"/>
      <w:lang w:eastAsia="zh-CN"/>
    </w:rPr>
  </w:style>
  <w:style w:type="paragraph" w:customStyle="1" w:styleId="0SpaceLogo">
    <w:name w:val="0 SpaceLogo"/>
    <w:basedOn w:val="Normale"/>
    <w:rsid w:val="00B04152"/>
    <w:pPr>
      <w:tabs>
        <w:tab w:val="left" w:pos="5529"/>
        <w:tab w:val="left" w:pos="6521"/>
      </w:tabs>
      <w:suppressAutoHyphens/>
      <w:spacing w:after="0" w:line="240" w:lineRule="auto"/>
      <w:ind w:left="5529" w:hanging="2835"/>
      <w:jc w:val="both"/>
    </w:pPr>
    <w:rPr>
      <w:rFonts w:ascii="Arial" w:eastAsia="Times New Roman" w:hAnsi="Arial" w:cs="Arial"/>
      <w:sz w:val="24"/>
      <w:szCs w:val="20"/>
      <w:lang w:eastAsia="zh-CN"/>
    </w:rPr>
  </w:style>
  <w:style w:type="paragraph" w:styleId="Paragrafoelenco">
    <w:name w:val="List Paragraph"/>
    <w:basedOn w:val="Normale"/>
    <w:uiPriority w:val="34"/>
    <w:qFormat/>
    <w:rsid w:val="00B04152"/>
    <w:pPr>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Testocommento1">
    <w:name w:val="Testo commento1"/>
    <w:basedOn w:val="Normale"/>
    <w:rsid w:val="00B04152"/>
    <w:pPr>
      <w:suppressAutoHyphens/>
      <w:spacing w:after="0" w:line="240" w:lineRule="auto"/>
    </w:pPr>
    <w:rPr>
      <w:rFonts w:ascii="Times New Roman" w:eastAsia="Times New Roman" w:hAnsi="Times New Roman" w:cs="Times New Roman"/>
      <w:sz w:val="20"/>
      <w:szCs w:val="20"/>
      <w:lang w:eastAsia="zh-CN"/>
    </w:rPr>
  </w:style>
  <w:style w:type="paragraph" w:styleId="Testocommento">
    <w:name w:val="annotation text"/>
    <w:basedOn w:val="Normale"/>
    <w:link w:val="TestocommentoCarattere1"/>
    <w:uiPriority w:val="99"/>
    <w:semiHidden/>
    <w:unhideWhenUsed/>
    <w:rsid w:val="00B04152"/>
    <w:pPr>
      <w:suppressAutoHyphens/>
      <w:spacing w:after="0" w:line="240" w:lineRule="auto"/>
    </w:pPr>
    <w:rPr>
      <w:rFonts w:ascii="Times New Roman" w:eastAsia="Times New Roman" w:hAnsi="Times New Roman" w:cs="Times New Roman"/>
      <w:sz w:val="20"/>
      <w:szCs w:val="20"/>
      <w:lang w:eastAsia="zh-CN"/>
    </w:rPr>
  </w:style>
  <w:style w:type="character" w:customStyle="1" w:styleId="TestocommentoCarattere1">
    <w:name w:val="Testo commento Carattere1"/>
    <w:basedOn w:val="Carpredefinitoparagrafo"/>
    <w:link w:val="Testocommento"/>
    <w:uiPriority w:val="99"/>
    <w:semiHidden/>
    <w:rsid w:val="00B04152"/>
    <w:rPr>
      <w:rFonts w:ascii="Times New Roman" w:eastAsia="Times New Roman" w:hAnsi="Times New Roman" w:cs="Times New Roman"/>
      <w:sz w:val="20"/>
      <w:szCs w:val="20"/>
      <w:lang w:eastAsia="zh-CN"/>
    </w:rPr>
  </w:style>
  <w:style w:type="paragraph" w:styleId="Soggettocommento">
    <w:name w:val="annotation subject"/>
    <w:basedOn w:val="Testocommento1"/>
    <w:next w:val="Testocommento1"/>
    <w:link w:val="SoggettocommentoCarattere1"/>
    <w:rsid w:val="00B04152"/>
    <w:rPr>
      <w:b/>
      <w:bCs/>
    </w:rPr>
  </w:style>
  <w:style w:type="character" w:customStyle="1" w:styleId="SoggettocommentoCarattere1">
    <w:name w:val="Soggetto commento Carattere1"/>
    <w:basedOn w:val="TestocommentoCarattere1"/>
    <w:link w:val="Soggettocommento"/>
    <w:rsid w:val="00B04152"/>
    <w:rPr>
      <w:b/>
      <w:bCs/>
    </w:rPr>
  </w:style>
  <w:style w:type="paragraph" w:styleId="Testofumetto">
    <w:name w:val="Balloon Text"/>
    <w:basedOn w:val="Normale"/>
    <w:link w:val="TestofumettoCarattere1"/>
    <w:rsid w:val="00B04152"/>
    <w:pPr>
      <w:suppressAutoHyphens/>
      <w:spacing w:after="0" w:line="240" w:lineRule="auto"/>
    </w:pPr>
    <w:rPr>
      <w:rFonts w:ascii="Tahoma" w:eastAsia="Times New Roman" w:hAnsi="Tahoma" w:cs="Tahoma"/>
      <w:sz w:val="16"/>
      <w:szCs w:val="16"/>
      <w:lang w:eastAsia="zh-CN"/>
    </w:rPr>
  </w:style>
  <w:style w:type="character" w:customStyle="1" w:styleId="TestofumettoCarattere1">
    <w:name w:val="Testo fumetto Carattere1"/>
    <w:basedOn w:val="Carpredefinitoparagrafo"/>
    <w:link w:val="Testofumetto"/>
    <w:rsid w:val="00B04152"/>
    <w:rPr>
      <w:rFonts w:ascii="Tahoma" w:eastAsia="Times New Roman" w:hAnsi="Tahoma" w:cs="Tahoma"/>
      <w:sz w:val="16"/>
      <w:szCs w:val="16"/>
      <w:lang w:eastAsia="zh-CN"/>
    </w:rPr>
  </w:style>
  <w:style w:type="paragraph" w:customStyle="1" w:styleId="Contenutocornice">
    <w:name w:val="Contenuto cornice"/>
    <w:basedOn w:val="Corpodeltesto"/>
    <w:rsid w:val="00B04152"/>
  </w:style>
  <w:style w:type="paragraph" w:styleId="Testonotadichiusura">
    <w:name w:val="endnote text"/>
    <w:basedOn w:val="Normale"/>
    <w:link w:val="TestonotadichiusuraCarattere"/>
    <w:uiPriority w:val="99"/>
    <w:semiHidden/>
    <w:unhideWhenUsed/>
    <w:rsid w:val="002C0FB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C0FBF"/>
    <w:rPr>
      <w:sz w:val="20"/>
      <w:szCs w:val="20"/>
    </w:rPr>
  </w:style>
  <w:style w:type="character" w:styleId="Rimandonotadichiusura">
    <w:name w:val="endnote reference"/>
    <w:basedOn w:val="Carpredefinitoparagrafo"/>
    <w:uiPriority w:val="99"/>
    <w:semiHidden/>
    <w:unhideWhenUsed/>
    <w:rsid w:val="002C0FBF"/>
    <w:rPr>
      <w:vertAlign w:val="superscript"/>
    </w:rPr>
  </w:style>
  <w:style w:type="paragraph" w:customStyle="1" w:styleId="CM7">
    <w:name w:val="CM7"/>
    <w:basedOn w:val="Default"/>
    <w:next w:val="Default"/>
    <w:uiPriority w:val="99"/>
    <w:rsid w:val="00B83617"/>
    <w:pPr>
      <w:spacing w:line="283" w:lineRule="atLeast"/>
    </w:pPr>
    <w:rPr>
      <w:rFonts w:ascii="Calibri" w:hAnsi="Calibri"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4C26-BF46-4890-8060-F30C363B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1229</Words>
  <Characters>7010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germano.perito</dc:creator>
  <cp:lastModifiedBy>gaetano.falcone</cp:lastModifiedBy>
  <cp:revision>3</cp:revision>
  <cp:lastPrinted>2019-03-18T10:06:00Z</cp:lastPrinted>
  <dcterms:created xsi:type="dcterms:W3CDTF">2021-11-09T12:15:00Z</dcterms:created>
  <dcterms:modified xsi:type="dcterms:W3CDTF">2021-11-09T12:30:00Z</dcterms:modified>
</cp:coreProperties>
</file>